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51D2" w:rsidRPr="008F799A" w:rsidRDefault="001151D2" w:rsidP="001151D2">
      <w:pPr>
        <w:rPr>
          <w:rFonts w:ascii="Arial" w:hAnsi="Arial" w:cs="Arial"/>
          <w:b/>
          <w:i/>
          <w:sz w:val="44"/>
          <w:szCs w:val="44"/>
          <w:shd w:val="pct15" w:color="auto" w:fill="FFFFFF"/>
          <w:lang w:val="es-ES_tradnl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C5446" wp14:editId="4399EE13">
                <wp:simplePos x="0" y="0"/>
                <wp:positionH relativeFrom="column">
                  <wp:posOffset>3613205</wp:posOffset>
                </wp:positionH>
                <wp:positionV relativeFrom="paragraph">
                  <wp:posOffset>-717053</wp:posOffset>
                </wp:positionV>
                <wp:extent cx="2444115" cy="751205"/>
                <wp:effectExtent l="0" t="0" r="13335" b="1079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D2" w:rsidRPr="00A90A62" w:rsidRDefault="001151D2" w:rsidP="001151D2">
                            <w:pPr>
                              <w:snapToGrid w:val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Para todos los solicitantes</w:t>
                            </w:r>
                          </w:p>
                          <w:p w:rsidR="001151D2" w:rsidRPr="00A90A62" w:rsidRDefault="001151D2" w:rsidP="001151D2">
                            <w:pPr>
                              <w:snapToGrid w:val="0"/>
                              <w:ind w:left="105" w:hangingChars="50" w:hanging="105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＊</w:t>
                            </w: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Favor de entregar junto con la carta de solicitud</w:t>
                            </w:r>
                            <w:r w:rsidRPr="00A90A62" w:rsidDel="0062489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 xml:space="preserve"> </w:t>
                            </w:r>
                          </w:p>
                          <w:p w:rsidR="001151D2" w:rsidRPr="00822EFE" w:rsidRDefault="001151D2" w:rsidP="001151D2">
                            <w:pPr>
                              <w:snapToGrid w:val="0"/>
                              <w:ind w:left="105" w:hangingChars="50" w:hanging="105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＊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  <w:t>Límite máximo es</w:t>
                            </w:r>
                            <w:r w:rsidRPr="00822EFE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  <w:t xml:space="preserve">de </w:t>
                            </w:r>
                            <w:r w:rsidRPr="00822EFE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  <w:t>4 hojas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4DC54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margin-left:284.5pt;margin-top:-56.45pt;width:192.4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">
                <v:textbox>
                  <w:txbxContent>
                    <w:p w:rsidR="001151D2" w:rsidRPr="00A90A62" w:rsidRDefault="001151D2" w:rsidP="001151D2">
                      <w:pPr>
                        <w:snapToGrid w:val="0"/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</w:pP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Para todos los solicitantes</w:t>
                      </w:r>
                    </w:p>
                    <w:p w:rsidR="001151D2" w:rsidRPr="00A90A62" w:rsidRDefault="001151D2" w:rsidP="001151D2">
                      <w:pPr>
                        <w:snapToGrid w:val="0"/>
                        <w:ind w:left="105" w:hangingChars="50" w:hanging="105"/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</w:pP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＊</w:t>
                      </w: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Favor de entregar junto con la carta de solicitud</w:t>
                      </w:r>
                      <w:r w:rsidRPr="00A90A62" w:rsidDel="00624891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 xml:space="preserve"> </w:t>
                      </w:r>
                    </w:p>
                    <w:p w:rsidR="001151D2" w:rsidRPr="00822EFE" w:rsidRDefault="001151D2" w:rsidP="001151D2">
                      <w:pPr>
                        <w:snapToGrid w:val="0"/>
                        <w:ind w:left="105" w:hangingChars="50" w:hanging="105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</w:pP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＊</w:t>
                      </w:r>
                      <w:r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  <w:t>Límite máximo es</w:t>
                      </w:r>
                      <w:r w:rsidRPr="00822EFE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  <w:t xml:space="preserve">de </w:t>
                      </w:r>
                      <w:r w:rsidRPr="00822EFE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  <w:t>4 hojas</w:t>
                      </w:r>
                    </w:p>
                  </w:txbxContent>
                </v:textbox>
              </v:shape>
            </w:pict>
          </mc:Fallback>
        </mc:AlternateContent>
      </w:r>
      <w:r w:rsidRPr="008F799A">
        <w:rPr>
          <w:rFonts w:ascii="Arial" w:hAnsi="Arial" w:cs="Arial"/>
          <w:b/>
          <w:i/>
          <w:sz w:val="44"/>
          <w:szCs w:val="44"/>
          <w:shd w:val="pct15" w:color="auto" w:fill="FFFFFF"/>
          <w:lang w:val="es-ES_tradnl"/>
        </w:rPr>
        <w:t>VI.  ANEXO:</w:t>
      </w:r>
    </w:p>
    <w:p w:rsidR="001151D2" w:rsidRDefault="001151D2" w:rsidP="001151D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151D2" w:rsidRPr="00854342" w:rsidRDefault="001151D2" w:rsidP="001151D2">
      <w:pPr>
        <w:jc w:val="center"/>
        <w:rPr>
          <w:rFonts w:ascii="Arial" w:hAnsi="Arial" w:cs="Arial"/>
          <w:b/>
          <w:bCs/>
          <w:color w:val="FF0000"/>
          <w:lang w:val="es-ES"/>
        </w:rPr>
      </w:pPr>
      <w:r w:rsidRPr="008A0BD4">
        <w:rPr>
          <w:rFonts w:ascii="Arial" w:eastAsia="MS Gothic" w:hAnsi="Arial" w:cs="Arial"/>
          <w:b/>
          <w:sz w:val="28"/>
          <w:szCs w:val="28"/>
          <w:lang w:val="es-ES"/>
        </w:rPr>
        <w:t>Informe de Aplica</w:t>
      </w:r>
      <w:r w:rsidRPr="00854342">
        <w:rPr>
          <w:rFonts w:ascii="Arial" w:eastAsia="MS Gothic" w:hAnsi="Arial" w:cs="Arial"/>
          <w:b/>
          <w:sz w:val="28"/>
          <w:szCs w:val="28"/>
          <w:lang w:val="es-ES"/>
        </w:rPr>
        <w:t>ción</w:t>
      </w:r>
      <w:r w:rsidRPr="00854342">
        <w:rPr>
          <w:rFonts w:ascii="Arial" w:hAnsi="Arial" w:cs="Arial"/>
          <w:b/>
          <w:bCs/>
          <w:color w:val="FF0000"/>
          <w:lang w:val="es-ES"/>
        </w:rPr>
        <w:t xml:space="preserve"> </w:t>
      </w:r>
      <w:r w:rsidRPr="007B2B9A">
        <w:rPr>
          <w:rFonts w:ascii="Arial" w:hAnsi="Arial" w:cs="Arial"/>
          <w:b/>
          <w:bCs/>
          <w:lang w:val="es-ES"/>
        </w:rPr>
        <w:t>(</w:t>
      </w:r>
      <w:r w:rsidRPr="007B2B9A">
        <w:rPr>
          <w:rFonts w:ascii="Arial" w:hAnsi="Arial" w:cs="Arial"/>
          <w:b/>
        </w:rPr>
        <w:t>201984719J002</w:t>
      </w:r>
      <w:r w:rsidRPr="007B2B9A">
        <w:rPr>
          <w:rFonts w:ascii="Arial" w:hAnsi="Arial" w:cs="Arial"/>
          <w:b/>
          <w:bCs/>
          <w:lang w:val="es-ES"/>
        </w:rPr>
        <w:t>)</w:t>
      </w:r>
    </w:p>
    <w:p w:rsidR="001151D2" w:rsidRPr="00854342" w:rsidRDefault="001151D2" w:rsidP="001151D2">
      <w:pPr>
        <w:rPr>
          <w:rFonts w:ascii="Arial" w:eastAsia="MS Gothic" w:hAnsi="Arial" w:cs="Arial"/>
          <w:b/>
          <w:sz w:val="28"/>
          <w:szCs w:val="28"/>
          <w:lang w:val="es-ES"/>
        </w:rPr>
      </w:pPr>
    </w:p>
    <w:p w:rsidR="007B2B9A" w:rsidRDefault="001151D2" w:rsidP="001151D2">
      <w:pPr>
        <w:pStyle w:val="Ttulo1"/>
        <w:keepNext w:val="0"/>
        <w:jc w:val="center"/>
        <w:rPr>
          <w:rFonts w:ascii="Arial" w:hAnsi="Arial" w:cs="Arial"/>
          <w:b w:val="0"/>
          <w:sz w:val="28"/>
          <w:szCs w:val="28"/>
          <w:lang w:val="es-ES"/>
        </w:rPr>
      </w:pPr>
      <w:r w:rsidRPr="00854342">
        <w:rPr>
          <w:rFonts w:ascii="Arial" w:eastAsia="MS Mincho" w:hAnsi="Arial" w:cs="Arial"/>
          <w:b w:val="0"/>
          <w:color w:val="auto"/>
          <w:sz w:val="28"/>
          <w:szCs w:val="28"/>
          <w:lang w:val="es-ES"/>
        </w:rPr>
        <w:t>“</w:t>
      </w:r>
      <w:r w:rsidRPr="00A47F88">
        <w:rPr>
          <w:rFonts w:ascii="Arial" w:hAnsi="Arial" w:cs="Arial"/>
          <w:b w:val="0"/>
          <w:sz w:val="28"/>
          <w:szCs w:val="28"/>
          <w:lang w:val="es-ES"/>
        </w:rPr>
        <w:t>Enfoque de Mejoramiento de Vida- Aplicación de Metodología de Extensión y Formación de Extensionistas para el Desarrollo Rural Sostenible-</w:t>
      </w:r>
    </w:p>
    <w:p w:rsidR="001151D2" w:rsidRPr="00854342" w:rsidRDefault="001151D2" w:rsidP="001151D2">
      <w:pPr>
        <w:pStyle w:val="Ttulo1"/>
        <w:keepNext w:val="0"/>
        <w:jc w:val="center"/>
        <w:rPr>
          <w:rFonts w:ascii="Arial" w:eastAsia="MS Mincho" w:hAnsi="Arial" w:cs="Arial"/>
          <w:b w:val="0"/>
          <w:color w:val="auto"/>
          <w:sz w:val="28"/>
          <w:szCs w:val="28"/>
          <w:lang w:val="es-ES"/>
        </w:rPr>
      </w:pPr>
      <w:r w:rsidRPr="00A47F88">
        <w:rPr>
          <w:rFonts w:ascii="Arial" w:hAnsi="Arial" w:cs="Arial"/>
          <w:b w:val="0"/>
          <w:sz w:val="28"/>
          <w:szCs w:val="28"/>
          <w:lang w:val="es-ES"/>
        </w:rPr>
        <w:t xml:space="preserve"> en los países latinoamericanos</w:t>
      </w:r>
      <w:r>
        <w:rPr>
          <w:rFonts w:ascii="Arial" w:hAnsi="Arial" w:cs="Arial"/>
          <w:b w:val="0"/>
          <w:sz w:val="28"/>
          <w:szCs w:val="28"/>
          <w:lang w:val="es-ES"/>
        </w:rPr>
        <w:t>”</w:t>
      </w:r>
    </w:p>
    <w:p w:rsidR="001151D2" w:rsidRPr="00097693" w:rsidRDefault="001151D2" w:rsidP="001151D2">
      <w:pPr>
        <w:jc w:val="center"/>
        <w:rPr>
          <w:rFonts w:ascii="Arial" w:hAnsi="Arial" w:cs="Arial"/>
          <w:b/>
          <w:bCs/>
          <w:lang w:val="es-ES"/>
        </w:rPr>
      </w:pPr>
      <w:r w:rsidRPr="00854342">
        <w:rPr>
          <w:rFonts w:ascii="Arial" w:hAnsi="Arial" w:cs="Arial"/>
          <w:b/>
          <w:bCs/>
          <w:lang w:val="es-ES"/>
        </w:rPr>
        <w:t>Año Fiscal Japonés 201</w:t>
      </w:r>
      <w:r>
        <w:rPr>
          <w:rFonts w:ascii="Arial" w:hAnsi="Arial" w:cs="Arial"/>
          <w:b/>
          <w:bCs/>
          <w:lang w:val="es-ES"/>
        </w:rPr>
        <w:t>9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País: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Nombre del Participante: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Nombre de la Organización:</w:t>
      </w:r>
    </w:p>
    <w:p w:rsidR="001151D2" w:rsidRPr="00AB563C" w:rsidRDefault="001151D2" w:rsidP="001151D2">
      <w:pPr>
        <w:rPr>
          <w:rFonts w:ascii="Arial" w:hAnsi="Arial" w:cs="Arial"/>
          <w:sz w:val="22"/>
          <w:szCs w:val="22"/>
          <w:lang w:val="es-ES"/>
        </w:rPr>
      </w:pPr>
      <w:r w:rsidRPr="00AB563C">
        <w:rPr>
          <w:rFonts w:ascii="Arial" w:hAnsi="Arial" w:cs="Arial"/>
          <w:sz w:val="22"/>
          <w:szCs w:val="22"/>
          <w:lang w:val="es-ES"/>
        </w:rPr>
        <w:t>Cargo: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pt-PT"/>
        </w:rPr>
      </w:pPr>
      <w:r w:rsidRPr="00097693">
        <w:rPr>
          <w:rFonts w:ascii="Arial" w:hAnsi="Arial" w:cs="Arial"/>
          <w:sz w:val="22"/>
          <w:szCs w:val="22"/>
          <w:lang w:val="pt-PT"/>
        </w:rPr>
        <w:t>Correo electrónico</w:t>
      </w:r>
      <w:r w:rsidRPr="00097693">
        <w:rPr>
          <w:rFonts w:ascii="Arial" w:hAnsi="Arial" w:cs="Arial"/>
          <w:sz w:val="22"/>
          <w:szCs w:val="22"/>
          <w:lang w:val="pt-PT"/>
        </w:rPr>
        <w:t>：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pt-PT"/>
        </w:rPr>
      </w:pPr>
      <w:r w:rsidRPr="00097693">
        <w:rPr>
          <w:rFonts w:ascii="Arial" w:hAnsi="Arial" w:cs="Arial"/>
          <w:sz w:val="22"/>
          <w:szCs w:val="22"/>
          <w:lang w:val="pt-PT"/>
        </w:rPr>
        <w:t>Organigrama (anexo):</w:t>
      </w:r>
    </w:p>
    <w:p w:rsidR="001151D2" w:rsidRPr="00097693" w:rsidRDefault="001151D2" w:rsidP="001151D2">
      <w:pPr>
        <w:rPr>
          <w:rFonts w:ascii="Arial" w:eastAsia="MS Gothic" w:hAnsi="Arial" w:cs="Arial"/>
          <w:sz w:val="22"/>
          <w:szCs w:val="22"/>
          <w:lang w:val="pt-PT"/>
        </w:rPr>
      </w:pPr>
    </w:p>
    <w:p w:rsidR="001151D2" w:rsidRPr="00097693" w:rsidRDefault="001151D2" w:rsidP="001151D2">
      <w:pPr>
        <w:rPr>
          <w:rFonts w:ascii="Arial" w:eastAsia="MS Gothic" w:hAnsi="Arial" w:cs="Arial"/>
          <w:sz w:val="22"/>
          <w:szCs w:val="22"/>
          <w:lang w:val="pt-PT"/>
        </w:rPr>
      </w:pPr>
    </w:p>
    <w:p w:rsidR="001151D2" w:rsidRPr="00097693" w:rsidRDefault="001151D2" w:rsidP="001151D2">
      <w:pPr>
        <w:widowControl w:val="0"/>
        <w:numPr>
          <w:ilvl w:val="0"/>
          <w:numId w:val="2"/>
        </w:numPr>
        <w:rPr>
          <w:rFonts w:ascii="Arial" w:eastAsia="MS Gothic" w:hAnsi="Arial" w:cs="Arial"/>
          <w:b/>
          <w:sz w:val="22"/>
          <w:szCs w:val="22"/>
          <w:lang w:val="es-ES"/>
        </w:rPr>
      </w:pPr>
      <w:r w:rsidRPr="00097693">
        <w:rPr>
          <w:rFonts w:ascii="Arial" w:eastAsia="MS Gothic" w:hAnsi="Arial" w:cs="Arial"/>
          <w:b/>
          <w:sz w:val="22"/>
          <w:szCs w:val="22"/>
          <w:lang w:val="es-ES"/>
        </w:rPr>
        <w:t>Explique la organización a la que Ud. pertenece</w:t>
      </w:r>
    </w:p>
    <w:p w:rsidR="001151D2" w:rsidRPr="00097693" w:rsidRDefault="001151D2" w:rsidP="001151D2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Misión y actividades principales de su organización en el desarrollo comunitario en las áreas rurales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</w:p>
    <w:p w:rsidR="001151D2" w:rsidRPr="00097693" w:rsidRDefault="001151D2" w:rsidP="001151D2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Organizaciones que colaboran con la suya para el desarrollo comunitario en las áreas rurales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</w:p>
    <w:p w:rsidR="001151D2" w:rsidRPr="00097693" w:rsidRDefault="001151D2" w:rsidP="001151D2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Características Organizacionales : Fortalezas y Debilidades</w:t>
      </w:r>
    </w:p>
    <w:p w:rsidR="001151D2" w:rsidRPr="00097693" w:rsidRDefault="001151D2" w:rsidP="001151D2">
      <w:pPr>
        <w:rPr>
          <w:rFonts w:ascii="Arial" w:eastAsia="MS Gothic" w:hAnsi="Arial" w:cs="Arial"/>
          <w:b/>
          <w:sz w:val="22"/>
          <w:szCs w:val="22"/>
          <w:lang w:val="es-ES"/>
        </w:rPr>
      </w:pPr>
    </w:p>
    <w:p w:rsidR="001151D2" w:rsidRPr="00097693" w:rsidRDefault="001151D2" w:rsidP="001151D2">
      <w:pPr>
        <w:widowControl w:val="0"/>
        <w:numPr>
          <w:ilvl w:val="0"/>
          <w:numId w:val="2"/>
        </w:numPr>
        <w:rPr>
          <w:rFonts w:ascii="Arial" w:eastAsia="MS Gothic" w:hAnsi="Arial" w:cs="Arial"/>
          <w:b/>
          <w:sz w:val="22"/>
          <w:lang w:val="es-ES"/>
        </w:rPr>
      </w:pPr>
      <w:r w:rsidRPr="00097693">
        <w:rPr>
          <w:rFonts w:ascii="Arial" w:eastAsia="MS Gothic" w:hAnsi="Arial" w:cs="Arial"/>
          <w:b/>
          <w:sz w:val="22"/>
          <w:szCs w:val="22"/>
          <w:lang w:val="es-ES"/>
        </w:rPr>
        <w:t>Explique actividades de las que Ud. mismo se encarga con respecto al desarrollo comunitario en las áreas r</w:t>
      </w:r>
      <w:r w:rsidRPr="00097693">
        <w:rPr>
          <w:rFonts w:ascii="Arial" w:eastAsia="MS Gothic" w:hAnsi="Arial" w:cs="Arial"/>
          <w:b/>
          <w:sz w:val="22"/>
          <w:lang w:val="es-ES"/>
        </w:rPr>
        <w:t>urales</w:t>
      </w:r>
    </w:p>
    <w:p w:rsidR="001151D2" w:rsidRPr="00097693" w:rsidRDefault="001151D2" w:rsidP="001151D2">
      <w:pPr>
        <w:tabs>
          <w:tab w:val="left" w:pos="426"/>
        </w:tabs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(1)</w:t>
      </w:r>
      <w:r w:rsidRPr="00097693">
        <w:rPr>
          <w:rFonts w:ascii="Arial" w:hAnsi="Arial" w:cs="Arial"/>
          <w:sz w:val="22"/>
          <w:szCs w:val="22"/>
          <w:lang w:val="es-ES"/>
        </w:rPr>
        <w:tab/>
        <w:t xml:space="preserve">Generalidades </w:t>
      </w:r>
    </w:p>
    <w:p w:rsidR="001151D2" w:rsidRPr="00097693" w:rsidRDefault="001151D2" w:rsidP="001151D2">
      <w:pPr>
        <w:tabs>
          <w:tab w:val="left" w:pos="426"/>
        </w:tabs>
        <w:rPr>
          <w:rFonts w:ascii="Arial" w:hAnsi="Arial" w:cs="Arial"/>
          <w:sz w:val="22"/>
          <w:szCs w:val="22"/>
          <w:lang w:val="es-ES"/>
        </w:rPr>
      </w:pPr>
    </w:p>
    <w:p w:rsidR="001151D2" w:rsidRPr="00097693" w:rsidRDefault="001151D2" w:rsidP="001151D2">
      <w:pPr>
        <w:tabs>
          <w:tab w:val="left" w:pos="426"/>
        </w:tabs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(2)</w:t>
      </w:r>
      <w:r w:rsidRPr="00097693">
        <w:rPr>
          <w:rFonts w:ascii="Arial" w:hAnsi="Arial" w:cs="Arial"/>
          <w:sz w:val="22"/>
          <w:szCs w:val="22"/>
          <w:lang w:val="es-ES"/>
        </w:rPr>
        <w:tab/>
        <w:t>Programa Anual</w:t>
      </w:r>
    </w:p>
    <w:p w:rsidR="001151D2" w:rsidRPr="00097693" w:rsidRDefault="001151D2" w:rsidP="001151D2">
      <w:pPr>
        <w:tabs>
          <w:tab w:val="left" w:pos="426"/>
        </w:tabs>
        <w:rPr>
          <w:rFonts w:ascii="Arial" w:hAnsi="Arial" w:cs="Arial"/>
          <w:sz w:val="22"/>
          <w:szCs w:val="22"/>
          <w:lang w:val="es-ES"/>
        </w:rPr>
      </w:pPr>
    </w:p>
    <w:p w:rsidR="001151D2" w:rsidRPr="00097693" w:rsidRDefault="001151D2" w:rsidP="001151D2">
      <w:pPr>
        <w:tabs>
          <w:tab w:val="left" w:pos="426"/>
        </w:tabs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(3)</w:t>
      </w:r>
      <w:r w:rsidRPr="00097693">
        <w:rPr>
          <w:rFonts w:ascii="Arial" w:hAnsi="Arial" w:cs="Arial"/>
          <w:sz w:val="22"/>
          <w:szCs w:val="22"/>
          <w:lang w:val="es-ES"/>
        </w:rPr>
        <w:tab/>
        <w:t>Dificultades u Obstáculos en su trabajo (o actividades)</w:t>
      </w:r>
    </w:p>
    <w:p w:rsidR="001151D2" w:rsidRPr="00097693" w:rsidRDefault="001151D2" w:rsidP="001151D2">
      <w:pPr>
        <w:rPr>
          <w:rFonts w:ascii="Arial" w:hAnsi="Arial" w:cs="Arial"/>
          <w:sz w:val="18"/>
          <w:szCs w:val="18"/>
          <w:lang w:val="es-ES"/>
        </w:rPr>
      </w:pPr>
    </w:p>
    <w:p w:rsidR="001151D2" w:rsidRPr="00097693" w:rsidRDefault="001151D2" w:rsidP="001151D2">
      <w:pPr>
        <w:widowControl w:val="0"/>
        <w:numPr>
          <w:ilvl w:val="0"/>
          <w:numId w:val="2"/>
        </w:numPr>
        <w:rPr>
          <w:rFonts w:ascii="Arial" w:eastAsia="MS Gothic" w:hAnsi="Arial" w:cs="Arial"/>
          <w:b/>
          <w:sz w:val="22"/>
          <w:lang w:val="es-ES"/>
        </w:rPr>
      </w:pPr>
      <w:r w:rsidRPr="00097693">
        <w:rPr>
          <w:rFonts w:ascii="Arial" w:eastAsia="MS Gothic" w:hAnsi="Arial" w:cs="Arial"/>
          <w:b/>
          <w:sz w:val="22"/>
          <w:lang w:val="es-ES"/>
        </w:rPr>
        <w:t>Explique los grupos meta que tiene a su cargo y las zonas de incidencia</w:t>
      </w:r>
    </w:p>
    <w:p w:rsidR="001151D2" w:rsidRPr="00097693" w:rsidRDefault="001151D2" w:rsidP="001151D2">
      <w:pPr>
        <w:widowControl w:val="0"/>
        <w:numPr>
          <w:ilvl w:val="0"/>
          <w:numId w:val="4"/>
        </w:numPr>
        <w:tabs>
          <w:tab w:val="left" w:pos="426"/>
        </w:tabs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Ubicación geográfica: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</w:p>
    <w:p w:rsidR="001151D2" w:rsidRPr="00097693" w:rsidRDefault="001151D2" w:rsidP="001151D2">
      <w:pPr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 xml:space="preserve">Condición de vida de los agricultores (Nivel de pobreza, género, actividades agrícolas, </w:t>
      </w:r>
      <w:r w:rsidRPr="00097693">
        <w:rPr>
          <w:rFonts w:ascii="Arial" w:hAnsi="Arial" w:cs="Arial"/>
          <w:sz w:val="22"/>
          <w:szCs w:val="22"/>
          <w:lang w:val="es-ES"/>
        </w:rPr>
        <w:lastRenderedPageBreak/>
        <w:t>mercadeo de los productos agrícolas, etc.)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</w:p>
    <w:p w:rsidR="001151D2" w:rsidRPr="00097693" w:rsidRDefault="001151D2" w:rsidP="001151D2">
      <w:pPr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  <w:lang w:val="es-ES"/>
        </w:rPr>
      </w:pPr>
      <w:r w:rsidRPr="00097693">
        <w:rPr>
          <w:rFonts w:ascii="Arial" w:hAnsi="Arial" w:cs="Arial"/>
          <w:sz w:val="22"/>
          <w:szCs w:val="22"/>
          <w:lang w:val="es-ES"/>
        </w:rPr>
        <w:t>Descripción de los recursos presentes o potenciales en su área de trabajo que pueden ser desarrollados en el futuro.</w:t>
      </w: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</w:p>
    <w:p w:rsidR="001151D2" w:rsidRPr="00097693" w:rsidRDefault="001151D2" w:rsidP="001151D2">
      <w:pPr>
        <w:rPr>
          <w:rFonts w:ascii="Arial" w:hAnsi="Arial" w:cs="Arial"/>
          <w:sz w:val="22"/>
          <w:szCs w:val="22"/>
          <w:lang w:val="es-ES"/>
        </w:rPr>
      </w:pPr>
    </w:p>
    <w:p w:rsidR="00663D27" w:rsidRPr="00663D27" w:rsidRDefault="00663D27" w:rsidP="00663D27">
      <w:pPr>
        <w:pStyle w:val="Prrafodelista"/>
        <w:widowControl w:val="0"/>
        <w:numPr>
          <w:ilvl w:val="0"/>
          <w:numId w:val="6"/>
        </w:numPr>
        <w:ind w:leftChars="0"/>
        <w:rPr>
          <w:rFonts w:ascii="Arial" w:eastAsia="MS Gothic" w:hAnsi="Arial" w:cs="Arial"/>
          <w:b/>
          <w:sz w:val="22"/>
          <w:szCs w:val="22"/>
          <w:lang w:val="es-ES"/>
        </w:rPr>
      </w:pPr>
      <w:r w:rsidRPr="00663D27">
        <w:rPr>
          <w:rFonts w:ascii="Arial" w:eastAsia="MS Gothic" w:hAnsi="Arial" w:cs="Arial"/>
          <w:b/>
          <w:sz w:val="22"/>
          <w:szCs w:val="22"/>
          <w:lang w:val="es-ES"/>
        </w:rPr>
        <w:t>Explique la capacitación de los extensionistas</w:t>
      </w:r>
      <w:r w:rsidRPr="00663D27">
        <w:rPr>
          <w:rFonts w:ascii="Arial" w:eastAsia="MS Gothic" w:hAnsi="Arial" w:cs="Arial" w:hint="eastAsia"/>
          <w:b/>
          <w:sz w:val="22"/>
          <w:szCs w:val="22"/>
          <w:lang w:val="es-ES"/>
        </w:rPr>
        <w:t xml:space="preserve"> </w:t>
      </w:r>
      <w:r w:rsidRPr="00663D27">
        <w:rPr>
          <w:rFonts w:ascii="Arial" w:eastAsia="MS Gothic" w:hAnsi="Arial" w:cs="Arial"/>
          <w:b/>
          <w:sz w:val="22"/>
          <w:szCs w:val="22"/>
          <w:lang w:val="es-ES"/>
        </w:rPr>
        <w:t>de desarrollo rural para las comunidades en su país.</w:t>
      </w:r>
    </w:p>
    <w:p w:rsidR="00663D27" w:rsidRPr="00AD0D31" w:rsidRDefault="00663D27" w:rsidP="00663D27">
      <w:pPr>
        <w:pStyle w:val="Prrafodelista"/>
        <w:widowControl w:val="0"/>
        <w:numPr>
          <w:ilvl w:val="0"/>
          <w:numId w:val="5"/>
        </w:numPr>
        <w:ind w:leftChars="0"/>
        <w:rPr>
          <w:rFonts w:ascii="Arial" w:eastAsia="MS Gothic" w:hAnsi="Arial" w:cs="Arial"/>
          <w:sz w:val="22"/>
          <w:szCs w:val="22"/>
          <w:lang w:val="es-ES"/>
        </w:rPr>
      </w:pPr>
      <w:r w:rsidRPr="00AD0D31">
        <w:rPr>
          <w:rFonts w:ascii="Arial" w:eastAsia="MS Gothic" w:hAnsi="Arial" w:cs="Arial"/>
          <w:sz w:val="22"/>
          <w:szCs w:val="22"/>
          <w:lang w:val="es-ES"/>
        </w:rPr>
        <w:t>¿Existe algún sistema de capacitación para los extensionistas?:</w:t>
      </w:r>
    </w:p>
    <w:p w:rsidR="00663D27" w:rsidRPr="00AD0D31" w:rsidRDefault="00663D27" w:rsidP="00663D27">
      <w:pPr>
        <w:widowControl w:val="0"/>
        <w:rPr>
          <w:rFonts w:ascii="Arial" w:eastAsia="MS Gothic" w:hAnsi="Arial" w:cs="Arial"/>
          <w:sz w:val="22"/>
          <w:szCs w:val="22"/>
          <w:lang w:val="es-ES"/>
        </w:rPr>
      </w:pPr>
    </w:p>
    <w:p w:rsidR="00663D27" w:rsidRPr="00AD0D31" w:rsidRDefault="00663D27" w:rsidP="00663D27">
      <w:pPr>
        <w:pStyle w:val="Prrafodelista"/>
        <w:widowControl w:val="0"/>
        <w:numPr>
          <w:ilvl w:val="0"/>
          <w:numId w:val="5"/>
        </w:numPr>
        <w:ind w:leftChars="0"/>
        <w:rPr>
          <w:rFonts w:ascii="Arial" w:eastAsia="MS Gothic" w:hAnsi="Arial" w:cs="Arial"/>
          <w:sz w:val="22"/>
          <w:szCs w:val="22"/>
          <w:lang w:val="es-ES"/>
        </w:rPr>
      </w:pPr>
      <w:r w:rsidRPr="00AD0D31">
        <w:rPr>
          <w:rFonts w:ascii="Arial" w:eastAsia="MS Gothic" w:hAnsi="Arial" w:cs="Arial"/>
          <w:sz w:val="22"/>
          <w:szCs w:val="22"/>
          <w:lang w:val="es-ES"/>
        </w:rPr>
        <w:t>Explique las organizaciones que capacitan a los extensionistas. (ej.: instituciones administrativas, organizaciones privadas, etc.)</w:t>
      </w:r>
    </w:p>
    <w:p w:rsidR="00663D27" w:rsidRPr="00AD0D31" w:rsidRDefault="00663D27" w:rsidP="00663D27">
      <w:pPr>
        <w:widowControl w:val="0"/>
        <w:rPr>
          <w:rFonts w:ascii="Arial" w:eastAsia="MS Gothic" w:hAnsi="Arial" w:cs="Arial"/>
          <w:sz w:val="22"/>
          <w:szCs w:val="22"/>
          <w:lang w:val="es-ES"/>
        </w:rPr>
      </w:pPr>
    </w:p>
    <w:p w:rsidR="00663D27" w:rsidRPr="00AD0D31" w:rsidRDefault="00663D27" w:rsidP="00663D27">
      <w:pPr>
        <w:widowControl w:val="0"/>
        <w:rPr>
          <w:rFonts w:ascii="Arial" w:eastAsia="MS Gothic" w:hAnsi="Arial" w:cs="Arial"/>
          <w:sz w:val="22"/>
          <w:szCs w:val="22"/>
          <w:highlight w:val="green"/>
          <w:lang w:val="es-ES"/>
        </w:rPr>
      </w:pPr>
      <w:r w:rsidRPr="00AD0D31">
        <w:rPr>
          <w:rFonts w:ascii="Arial" w:eastAsia="MS Gothic" w:hAnsi="Arial" w:cs="Arial"/>
          <w:sz w:val="22"/>
          <w:szCs w:val="22"/>
          <w:lang w:val="es-ES"/>
        </w:rPr>
        <w:t>(3) Explique el mecanismo de la capacitación de los extensionistas.</w:t>
      </w:r>
    </w:p>
    <w:p w:rsidR="001151D2" w:rsidRPr="00663D27" w:rsidRDefault="001151D2" w:rsidP="00663D27">
      <w:pPr>
        <w:widowControl w:val="0"/>
        <w:rPr>
          <w:rFonts w:ascii="Arial" w:eastAsia="MS Gothic" w:hAnsi="Arial" w:cs="Arial"/>
          <w:b/>
          <w:sz w:val="22"/>
          <w:szCs w:val="22"/>
          <w:lang w:val="es-ES"/>
        </w:rPr>
      </w:pPr>
    </w:p>
    <w:p w:rsidR="00663D27" w:rsidRDefault="00663D27" w:rsidP="00663D27">
      <w:pPr>
        <w:widowControl w:val="0"/>
        <w:rPr>
          <w:rFonts w:ascii="Arial" w:eastAsia="MS Gothic" w:hAnsi="Arial" w:cs="Arial"/>
          <w:b/>
          <w:sz w:val="22"/>
          <w:szCs w:val="22"/>
          <w:lang w:val="es-ES"/>
        </w:rPr>
      </w:pPr>
    </w:p>
    <w:p w:rsidR="001151D2" w:rsidRPr="00663D27" w:rsidRDefault="001151D2" w:rsidP="00663D27">
      <w:pPr>
        <w:pStyle w:val="Prrafodelista"/>
        <w:widowControl w:val="0"/>
        <w:numPr>
          <w:ilvl w:val="0"/>
          <w:numId w:val="6"/>
        </w:numPr>
        <w:ind w:leftChars="0"/>
        <w:rPr>
          <w:rFonts w:ascii="Arial" w:eastAsia="MS Gothic" w:hAnsi="Arial" w:cs="Arial"/>
          <w:b/>
          <w:sz w:val="22"/>
          <w:szCs w:val="22"/>
          <w:lang w:val="es-ES"/>
        </w:rPr>
      </w:pPr>
      <w:r w:rsidRPr="00663D27">
        <w:rPr>
          <w:rFonts w:ascii="Arial" w:eastAsia="MS Gothic" w:hAnsi="Arial" w:cs="Arial"/>
          <w:b/>
          <w:sz w:val="22"/>
          <w:szCs w:val="22"/>
          <w:lang w:val="es-ES"/>
        </w:rPr>
        <w:t>Estado de colaboración con las personas relacionadas con los programas de JICA</w:t>
      </w:r>
    </w:p>
    <w:p w:rsidR="001151D2" w:rsidRPr="00097693" w:rsidRDefault="001151D2" w:rsidP="001151D2">
      <w:pPr>
        <w:ind w:left="420"/>
        <w:rPr>
          <w:rFonts w:ascii="Arial" w:eastAsia="MS Gothic" w:hAnsi="Arial" w:cs="Arial"/>
          <w:sz w:val="22"/>
          <w:szCs w:val="18"/>
          <w:lang w:val="es-ES"/>
        </w:rPr>
      </w:pPr>
    </w:p>
    <w:p w:rsidR="001151D2" w:rsidRPr="00097693" w:rsidRDefault="001151D2" w:rsidP="001151D2">
      <w:pPr>
        <w:widowControl w:val="0"/>
        <w:numPr>
          <w:ilvl w:val="1"/>
          <w:numId w:val="1"/>
        </w:numPr>
        <w:rPr>
          <w:rFonts w:ascii="Arial" w:eastAsia="MS Gothic" w:hAnsi="Arial" w:cs="Arial"/>
          <w:sz w:val="22"/>
          <w:szCs w:val="18"/>
          <w:lang w:val="es-ES"/>
        </w:rPr>
      </w:pPr>
      <w:r w:rsidRPr="00097693">
        <w:rPr>
          <w:rFonts w:ascii="Arial" w:eastAsia="MS Gothic" w:hAnsi="Arial" w:cs="Arial"/>
          <w:sz w:val="22"/>
          <w:szCs w:val="18"/>
          <w:lang w:val="es-ES"/>
        </w:rPr>
        <w:t>Aclare si ha tenido contacto o la relación en sus trabajos con algún ex participante en los cursos de JICA o la red de ex participantes (REDCAM-drp). Y en caso de sí, explique lo más detallado posible la forma de contacto o la colaboración.</w:t>
      </w:r>
      <w:r w:rsidRPr="00097693" w:rsidDel="007C38D2">
        <w:rPr>
          <w:rFonts w:ascii="Arial" w:eastAsia="MS Gothic" w:hAnsi="Arial" w:cs="Arial"/>
          <w:sz w:val="22"/>
          <w:szCs w:val="18"/>
          <w:lang w:val="es-ES"/>
        </w:rPr>
        <w:t xml:space="preserve"> </w:t>
      </w:r>
    </w:p>
    <w:p w:rsidR="001151D2" w:rsidRPr="00097693" w:rsidRDefault="001151D2" w:rsidP="001151D2">
      <w:pPr>
        <w:ind w:left="420"/>
        <w:rPr>
          <w:rFonts w:ascii="Arial" w:eastAsia="MS Gothic" w:hAnsi="Arial" w:cs="Arial"/>
          <w:sz w:val="22"/>
          <w:szCs w:val="18"/>
          <w:lang w:val="es-ES"/>
        </w:rPr>
      </w:pPr>
    </w:p>
    <w:p w:rsidR="001151D2" w:rsidRPr="00097693" w:rsidRDefault="001151D2" w:rsidP="001151D2">
      <w:pPr>
        <w:widowControl w:val="0"/>
        <w:numPr>
          <w:ilvl w:val="1"/>
          <w:numId w:val="1"/>
        </w:numPr>
        <w:rPr>
          <w:rFonts w:ascii="Arial" w:eastAsia="MS Gothic" w:hAnsi="Arial" w:cs="Arial"/>
          <w:sz w:val="22"/>
          <w:szCs w:val="18"/>
          <w:lang w:val="es-ES"/>
        </w:rPr>
      </w:pPr>
      <w:r w:rsidRPr="00097693">
        <w:rPr>
          <w:rFonts w:ascii="Arial" w:hAnsi="Arial" w:cs="Arial"/>
          <w:sz w:val="22"/>
          <w:szCs w:val="18"/>
          <w:lang w:val="es-ES"/>
        </w:rPr>
        <w:t>Aclare si ha tenido contacto o la relación con algún proyecto de JICA</w:t>
      </w:r>
      <w:r w:rsidRPr="00097693">
        <w:rPr>
          <w:rFonts w:ascii="Arial" w:eastAsia="MS Gothic" w:hAnsi="Arial" w:cs="Arial"/>
          <w:sz w:val="22"/>
          <w:lang w:val="es-ES"/>
        </w:rPr>
        <w:t>/JOCV (voluntarios de JICA). Y en caso de sí, explique lo más detallado posible la forma de contacto o la colaboración.</w:t>
      </w:r>
      <w:r w:rsidRPr="00097693" w:rsidDel="007C38D2">
        <w:rPr>
          <w:rFonts w:ascii="Arial" w:eastAsia="MS Gothic" w:hAnsi="Arial" w:cs="Arial"/>
          <w:sz w:val="22"/>
          <w:lang w:val="es-ES"/>
        </w:rPr>
        <w:t xml:space="preserve"> </w:t>
      </w:r>
    </w:p>
    <w:p w:rsidR="001151D2" w:rsidRPr="00097693" w:rsidRDefault="001151D2" w:rsidP="001151D2">
      <w:pPr>
        <w:rPr>
          <w:rFonts w:ascii="Arial" w:eastAsia="MS Gothic" w:hAnsi="Arial" w:cs="Arial"/>
          <w:lang w:val="es-ES"/>
        </w:rPr>
      </w:pPr>
    </w:p>
    <w:p w:rsidR="001151D2" w:rsidRPr="00097693" w:rsidRDefault="001151D2" w:rsidP="001151D2">
      <w:pPr>
        <w:rPr>
          <w:rFonts w:ascii="Arial" w:eastAsia="MS Gothic" w:hAnsi="Arial" w:cs="Arial"/>
          <w:lang w:val="es-ES"/>
        </w:rPr>
      </w:pPr>
    </w:p>
    <w:p w:rsidR="001151D2" w:rsidRPr="00663D27" w:rsidRDefault="001151D2" w:rsidP="00663D27">
      <w:pPr>
        <w:pStyle w:val="Prrafodelista"/>
        <w:numPr>
          <w:ilvl w:val="0"/>
          <w:numId w:val="6"/>
        </w:numPr>
        <w:ind w:leftChars="0"/>
        <w:rPr>
          <w:rFonts w:ascii="Arial" w:eastAsia="MS Gothic" w:hAnsi="Arial" w:cs="Arial"/>
          <w:b/>
          <w:sz w:val="22"/>
          <w:lang w:val="es-ES"/>
        </w:rPr>
      </w:pPr>
      <w:r w:rsidRPr="00663D27">
        <w:rPr>
          <w:rFonts w:ascii="Arial" w:eastAsia="MS Gothic" w:hAnsi="Arial" w:cs="Arial"/>
          <w:b/>
          <w:sz w:val="22"/>
          <w:lang w:val="es-ES"/>
        </w:rPr>
        <w:t>Explique lo más detallado posible su idea de cómo servirse de resultados obtenidos en este curso de capacitación para sus propios trabajos.</w:t>
      </w:r>
      <w:r w:rsidRPr="00663D27" w:rsidDel="007C38D2">
        <w:rPr>
          <w:rFonts w:ascii="Arial" w:eastAsia="MS Gothic" w:hAnsi="Arial" w:cs="Arial"/>
          <w:b/>
          <w:sz w:val="22"/>
          <w:lang w:val="es-ES"/>
        </w:rPr>
        <w:t xml:space="preserve"> </w:t>
      </w:r>
    </w:p>
    <w:p w:rsidR="001151D2" w:rsidRPr="00097693" w:rsidRDefault="001151D2" w:rsidP="001151D2">
      <w:pPr>
        <w:ind w:left="180" w:hangingChars="100" w:hanging="180"/>
        <w:rPr>
          <w:rFonts w:ascii="Arial" w:hAnsi="Arial" w:cs="Arial"/>
          <w:sz w:val="18"/>
          <w:szCs w:val="18"/>
          <w:lang w:val="es-ES"/>
        </w:rPr>
      </w:pPr>
    </w:p>
    <w:p w:rsidR="001151D2" w:rsidRPr="008F799A" w:rsidRDefault="001151D2" w:rsidP="001151D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55073" w:rsidRPr="001151D2" w:rsidRDefault="00655073" w:rsidP="001151D2"/>
    <w:sectPr w:rsidR="00655073" w:rsidRPr="001151D2" w:rsidSect="001151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21" w:rsidRDefault="00BB6E21" w:rsidP="00663D27">
      <w:r>
        <w:separator/>
      </w:r>
    </w:p>
  </w:endnote>
  <w:endnote w:type="continuationSeparator" w:id="0">
    <w:p w:rsidR="00BB6E21" w:rsidRDefault="00BB6E21" w:rsidP="0066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21" w:rsidRDefault="00BB6E21" w:rsidP="00663D27">
      <w:r>
        <w:separator/>
      </w:r>
    </w:p>
  </w:footnote>
  <w:footnote w:type="continuationSeparator" w:id="0">
    <w:p w:rsidR="00BB6E21" w:rsidRDefault="00BB6E21" w:rsidP="0066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11"/>
    <w:multiLevelType w:val="multilevel"/>
    <w:tmpl w:val="00000011"/>
    <w:lvl w:ilvl="0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14"/>
    <w:multiLevelType w:val="multilevel"/>
    <w:tmpl w:val="000000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1FC3D34"/>
    <w:multiLevelType w:val="hybridMultilevel"/>
    <w:tmpl w:val="43081D86"/>
    <w:lvl w:ilvl="0" w:tplc="5520FF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C646B4"/>
    <w:multiLevelType w:val="hybridMultilevel"/>
    <w:tmpl w:val="7EFE5A08"/>
    <w:lvl w:ilvl="0" w:tplc="DF381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D2"/>
    <w:rsid w:val="001151D2"/>
    <w:rsid w:val="00413579"/>
    <w:rsid w:val="00655073"/>
    <w:rsid w:val="00663D27"/>
    <w:rsid w:val="007B2B9A"/>
    <w:rsid w:val="009A310C"/>
    <w:rsid w:val="00BB6E21"/>
    <w:rsid w:val="00E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D2"/>
    <w:rPr>
      <w:rFonts w:ascii="Times New Roman" w:eastAsia="MS Mincho" w:hAnsi="Times New Roman" w:cs="Times New Roman"/>
      <w:kern w:val="0"/>
      <w:szCs w:val="24"/>
    </w:rPr>
  </w:style>
  <w:style w:type="paragraph" w:styleId="Ttulo1">
    <w:name w:val="heading 1"/>
    <w:basedOn w:val="Normal"/>
    <w:next w:val="Normal"/>
    <w:link w:val="Ttulo1Car"/>
    <w:qFormat/>
    <w:rsid w:val="001151D2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51D2"/>
    <w:rPr>
      <w:rFonts w:ascii="Times" w:eastAsia="平成明朝" w:hAnsi="Times" w:cs="Times New Roman"/>
      <w:b/>
      <w:color w:val="000000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663D2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663D27"/>
    <w:rPr>
      <w:rFonts w:ascii="Times New Roman" w:eastAsia="MS Mincho" w:hAnsi="Times New Roman" w:cs="Times New Roman"/>
      <w:kern w:val="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63D2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D27"/>
    <w:rPr>
      <w:rFonts w:ascii="Times New Roman" w:eastAsia="MS Mincho" w:hAnsi="Times New Roman" w:cs="Times New Roman"/>
      <w:kern w:val="0"/>
      <w:szCs w:val="24"/>
    </w:rPr>
  </w:style>
  <w:style w:type="paragraph" w:styleId="Prrafodelista">
    <w:name w:val="List Paragraph"/>
    <w:basedOn w:val="Normal"/>
    <w:uiPriority w:val="34"/>
    <w:qFormat/>
    <w:rsid w:val="00663D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D2"/>
    <w:rPr>
      <w:rFonts w:ascii="Times New Roman" w:eastAsia="MS Mincho" w:hAnsi="Times New Roman" w:cs="Times New Roman"/>
      <w:kern w:val="0"/>
      <w:szCs w:val="24"/>
    </w:rPr>
  </w:style>
  <w:style w:type="paragraph" w:styleId="Ttulo1">
    <w:name w:val="heading 1"/>
    <w:basedOn w:val="Normal"/>
    <w:next w:val="Normal"/>
    <w:link w:val="Ttulo1Car"/>
    <w:qFormat/>
    <w:rsid w:val="001151D2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51D2"/>
    <w:rPr>
      <w:rFonts w:ascii="Times" w:eastAsia="平成明朝" w:hAnsi="Times" w:cs="Times New Roman"/>
      <w:b/>
      <w:color w:val="000000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663D2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663D27"/>
    <w:rPr>
      <w:rFonts w:ascii="Times New Roman" w:eastAsia="MS Mincho" w:hAnsi="Times New Roman" w:cs="Times New Roman"/>
      <w:kern w:val="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63D2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D27"/>
    <w:rPr>
      <w:rFonts w:ascii="Times New Roman" w:eastAsia="MS Mincho" w:hAnsi="Times New Roman" w:cs="Times New Roman"/>
      <w:kern w:val="0"/>
      <w:szCs w:val="24"/>
    </w:rPr>
  </w:style>
  <w:style w:type="paragraph" w:styleId="Prrafodelista">
    <w:name w:val="List Paragraph"/>
    <w:basedOn w:val="Normal"/>
    <w:uiPriority w:val="34"/>
    <w:qFormat/>
    <w:rsid w:val="00663D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　UCHIDA</dc:creator>
  <cp:lastModifiedBy>Monica Ramirez Molina</cp:lastModifiedBy>
  <cp:revision>2</cp:revision>
  <dcterms:created xsi:type="dcterms:W3CDTF">2019-07-19T15:52:00Z</dcterms:created>
  <dcterms:modified xsi:type="dcterms:W3CDTF">2019-07-19T15:52:00Z</dcterms:modified>
</cp:coreProperties>
</file>