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C6754" w:rsidRDefault="008C6754">
      <w:pPr>
        <w:pBdr>
          <w:top w:val="single" w:sz="4" w:space="1" w:color="000000"/>
          <w:left w:val="single" w:sz="4" w:space="4" w:color="000000"/>
          <w:bottom w:val="single" w:sz="4" w:space="1" w:color="000000"/>
          <w:right w:val="single" w:sz="4" w:space="4" w:color="000000"/>
        </w:pBdr>
        <w:shd w:val="clear" w:color="auto" w:fill="99CCFF"/>
        <w:tabs>
          <w:tab w:val="left" w:pos="720"/>
        </w:tabs>
        <w:jc w:val="center"/>
        <w:rPr>
          <w:rFonts w:ascii="Verdana" w:hAnsi="Verdana"/>
          <w:b/>
          <w:sz w:val="20"/>
          <w:lang w:val="es-ES"/>
        </w:rPr>
      </w:pPr>
      <w:bookmarkStart w:id="0" w:name="_GoBack"/>
      <w:bookmarkEnd w:id="0"/>
    </w:p>
    <w:p w:rsidR="008C6754" w:rsidRDefault="008C6754">
      <w:pPr>
        <w:pBdr>
          <w:top w:val="single" w:sz="4" w:space="1" w:color="000000"/>
          <w:left w:val="single" w:sz="4" w:space="4" w:color="000000"/>
          <w:bottom w:val="single" w:sz="4" w:space="1" w:color="000000"/>
          <w:right w:val="single" w:sz="4" w:space="4" w:color="000000"/>
        </w:pBdr>
        <w:shd w:val="clear" w:color="auto" w:fill="99CCFF"/>
        <w:tabs>
          <w:tab w:val="left" w:pos="720"/>
        </w:tabs>
        <w:jc w:val="center"/>
        <w:rPr>
          <w:rFonts w:ascii="Frutiger LT 67 BoldCn" w:hAnsi="Frutiger LT 67 BoldCn"/>
          <w:b/>
          <w:lang w:val="es-ES"/>
        </w:rPr>
      </w:pPr>
      <w:r>
        <w:rPr>
          <w:rFonts w:ascii="Frutiger LT 67 BoldCn" w:hAnsi="Frutiger LT 67 BoldCn"/>
          <w:b/>
          <w:lang w:val="es-ES"/>
        </w:rPr>
        <w:t xml:space="preserve">Formulario de Aplicación al Programa de Capacitación de Terceros Países </w:t>
      </w:r>
    </w:p>
    <w:p w:rsidR="008C6754" w:rsidRDefault="008C6754">
      <w:pPr>
        <w:pBdr>
          <w:top w:val="single" w:sz="4" w:space="1" w:color="000000"/>
          <w:left w:val="single" w:sz="4" w:space="4" w:color="000000"/>
          <w:bottom w:val="single" w:sz="4" w:space="1" w:color="000000"/>
          <w:right w:val="single" w:sz="4" w:space="4" w:color="000000"/>
        </w:pBdr>
        <w:shd w:val="clear" w:color="auto" w:fill="99CCFF"/>
        <w:jc w:val="center"/>
        <w:rPr>
          <w:rFonts w:ascii="Frutiger LT 67 BoldCn" w:hAnsi="Frutiger LT 67 BoldCn"/>
          <w:sz w:val="22"/>
          <w:vertAlign w:val="superscript"/>
          <w:lang w:val="es-ES"/>
        </w:rPr>
      </w:pPr>
      <w:r>
        <w:rPr>
          <w:rFonts w:ascii="Frutiger LT 67 BoldCn" w:hAnsi="Frutiger LT 67 BoldCn"/>
          <w:sz w:val="22"/>
          <w:lang w:val="es-ES"/>
        </w:rPr>
        <w:t>Postulación Oficial</w:t>
      </w:r>
      <w:r>
        <w:rPr>
          <w:rFonts w:ascii="Frutiger LT 67 BoldCn" w:hAnsi="Frutiger LT 67 BoldCn"/>
          <w:sz w:val="22"/>
          <w:vertAlign w:val="superscript"/>
          <w:lang w:val="es-ES"/>
        </w:rPr>
        <w:t>1</w:t>
      </w:r>
    </w:p>
    <w:p w:rsidR="008C6754" w:rsidRDefault="008C6754">
      <w:pPr>
        <w:tabs>
          <w:tab w:val="left" w:pos="720"/>
        </w:tabs>
        <w:rPr>
          <w:rFonts w:ascii="Frutiger LT 57 Cn" w:hAnsi="Frutiger LT 57 Cn"/>
          <w:sz w:val="4"/>
          <w:szCs w:val="18"/>
          <w:lang w:val="es-ES"/>
        </w:rPr>
      </w:pPr>
    </w:p>
    <w:p w:rsidR="008C6754" w:rsidRDefault="008C6754">
      <w:pPr>
        <w:tabs>
          <w:tab w:val="left" w:pos="720"/>
        </w:tabs>
        <w:rPr>
          <w:rFonts w:ascii="Frutiger LT 57 Cn" w:hAnsi="Frutiger LT 57 Cn"/>
          <w:sz w:val="14"/>
          <w:szCs w:val="18"/>
          <w:lang w:val="es-ES"/>
        </w:rPr>
      </w:pPr>
      <w:r>
        <w:rPr>
          <w:rFonts w:ascii="Frutiger LT 57 Cn" w:hAnsi="Frutiger LT 57 Cn"/>
          <w:sz w:val="14"/>
          <w:szCs w:val="18"/>
          <w:lang w:val="es-ES"/>
        </w:rPr>
        <w:t>1. PARA SER CONFIRMADO Y FIRMADO POR LA MÁXIMA AUTORIDAD DE LA INSTITUCIÓN)</w:t>
      </w:r>
    </w:p>
    <w:p w:rsidR="008C6754" w:rsidRDefault="008C6754">
      <w:pPr>
        <w:tabs>
          <w:tab w:val="left" w:pos="720"/>
        </w:tabs>
        <w:ind w:left="360"/>
        <w:rPr>
          <w:rFonts w:ascii="Frutiger LT 57 Cn" w:hAnsi="Frutiger LT 57 Cn"/>
          <w:sz w:val="20"/>
          <w:lang w:val="es-ES"/>
        </w:rPr>
      </w:pPr>
    </w:p>
    <w:p w:rsidR="008C6754" w:rsidRDefault="008C6754">
      <w:pPr>
        <w:numPr>
          <w:ilvl w:val="0"/>
          <w:numId w:val="3"/>
        </w:numPr>
        <w:tabs>
          <w:tab w:val="left" w:pos="360"/>
        </w:tabs>
        <w:ind w:left="360"/>
        <w:rPr>
          <w:rFonts w:ascii="Frutiger LT 57 Cn" w:hAnsi="Frutiger LT 57 Cn"/>
          <w:b/>
          <w:sz w:val="20"/>
          <w:lang w:val="es-ES"/>
        </w:rPr>
      </w:pPr>
      <w:r>
        <w:rPr>
          <w:rFonts w:ascii="Frutiger LT 57 Cn" w:hAnsi="Frutiger LT 57 Cn"/>
          <w:b/>
          <w:sz w:val="20"/>
          <w:lang w:val="es-ES"/>
        </w:rPr>
        <w:t>Título del Curso</w:t>
      </w:r>
    </w:p>
    <w:p w:rsidR="008C6754" w:rsidRDefault="008C6754">
      <w:pPr>
        <w:pBdr>
          <w:top w:val="single" w:sz="4" w:space="1" w:color="000000"/>
          <w:left w:val="single" w:sz="4" w:space="4" w:color="000000"/>
          <w:bottom w:val="single" w:sz="4" w:space="1" w:color="000000"/>
          <w:right w:val="single" w:sz="4" w:space="4" w:color="000000"/>
        </w:pBdr>
        <w:tabs>
          <w:tab w:val="left" w:pos="720"/>
        </w:tabs>
        <w:rPr>
          <w:rFonts w:ascii="Frutiger LT 57 Cn" w:hAnsi="Frutiger LT 57 Cn" w:cs="Arial"/>
          <w:b/>
          <w:bCs/>
          <w:caps/>
          <w:color w:val="000000"/>
          <w:sz w:val="20"/>
          <w:szCs w:val="28"/>
          <w:lang w:val="es-ES"/>
        </w:rPr>
      </w:pPr>
    </w:p>
    <w:p w:rsidR="008C6754" w:rsidRDefault="008C6754">
      <w:pPr>
        <w:tabs>
          <w:tab w:val="left" w:pos="720"/>
        </w:tabs>
        <w:rPr>
          <w:rFonts w:ascii="Frutiger LT 57 Cn" w:hAnsi="Frutiger LT 57 Cn"/>
          <w:sz w:val="20"/>
          <w:lang w:val="es-ES"/>
        </w:rPr>
      </w:pPr>
    </w:p>
    <w:p w:rsidR="008C6754" w:rsidRDefault="008C6754">
      <w:pPr>
        <w:numPr>
          <w:ilvl w:val="0"/>
          <w:numId w:val="3"/>
        </w:numPr>
        <w:tabs>
          <w:tab w:val="left" w:pos="360"/>
        </w:tabs>
        <w:ind w:left="360"/>
        <w:rPr>
          <w:rFonts w:ascii="Frutiger LT 57 Cn" w:hAnsi="Frutiger LT 57 Cn"/>
          <w:b/>
          <w:sz w:val="20"/>
          <w:lang w:val="es-ES"/>
        </w:rPr>
      </w:pPr>
      <w:r>
        <w:rPr>
          <w:rFonts w:ascii="Frutiger LT 57 Cn" w:hAnsi="Frutiger LT 57 Cn"/>
          <w:b/>
          <w:sz w:val="20"/>
          <w:lang w:val="es-ES"/>
        </w:rPr>
        <w:t>País solicitante:</w:t>
      </w:r>
    </w:p>
    <w:p w:rsidR="008C6754" w:rsidRDefault="008C6754">
      <w:pPr>
        <w:pBdr>
          <w:top w:val="single" w:sz="4" w:space="1" w:color="000000"/>
          <w:left w:val="single" w:sz="4" w:space="4" w:color="000000"/>
          <w:bottom w:val="single" w:sz="4" w:space="1" w:color="000000"/>
          <w:right w:val="single" w:sz="4" w:space="4" w:color="000000"/>
        </w:pBdr>
        <w:tabs>
          <w:tab w:val="left" w:pos="720"/>
        </w:tabs>
        <w:rPr>
          <w:rFonts w:ascii="Frutiger LT 57 Cn" w:hAnsi="Frutiger LT 57 Cn"/>
          <w:sz w:val="20"/>
          <w:lang w:val="es-ES"/>
        </w:rPr>
      </w:pPr>
    </w:p>
    <w:p w:rsidR="008C6754" w:rsidRDefault="008C6754">
      <w:pPr>
        <w:tabs>
          <w:tab w:val="left" w:pos="720"/>
        </w:tabs>
        <w:rPr>
          <w:rFonts w:ascii="Frutiger LT 57 Cn" w:hAnsi="Frutiger LT 57 Cn"/>
          <w:sz w:val="20"/>
          <w:lang w:val="es-ES"/>
        </w:rPr>
      </w:pPr>
    </w:p>
    <w:p w:rsidR="008C6754" w:rsidRDefault="008C6754">
      <w:pPr>
        <w:numPr>
          <w:ilvl w:val="0"/>
          <w:numId w:val="3"/>
        </w:numPr>
        <w:tabs>
          <w:tab w:val="left" w:pos="360"/>
        </w:tabs>
        <w:ind w:left="360"/>
        <w:rPr>
          <w:rFonts w:ascii="Frutiger LT 57 Cn" w:hAnsi="Frutiger LT 57 Cn"/>
          <w:b/>
          <w:sz w:val="20"/>
          <w:lang w:val="es-ES"/>
        </w:rPr>
      </w:pPr>
      <w:r>
        <w:rPr>
          <w:rFonts w:ascii="Frutiger LT 57 Cn" w:hAnsi="Frutiger LT 57 Cn"/>
          <w:b/>
          <w:sz w:val="20"/>
          <w:lang w:val="es-ES"/>
        </w:rPr>
        <w:t>Nombre de la institución solicitante:</w:t>
      </w:r>
    </w:p>
    <w:p w:rsidR="008C6754" w:rsidRDefault="008C6754">
      <w:pPr>
        <w:pBdr>
          <w:top w:val="single" w:sz="4" w:space="1" w:color="000000"/>
          <w:left w:val="single" w:sz="4" w:space="4" w:color="000000"/>
          <w:bottom w:val="single" w:sz="4" w:space="1" w:color="000000"/>
          <w:right w:val="single" w:sz="4" w:space="4" w:color="000000"/>
        </w:pBdr>
        <w:tabs>
          <w:tab w:val="left" w:pos="720"/>
        </w:tabs>
        <w:rPr>
          <w:rFonts w:ascii="Frutiger LT 57 Cn" w:hAnsi="Frutiger LT 57 Cn"/>
          <w:sz w:val="20"/>
          <w:lang w:val="es-ES"/>
        </w:rPr>
      </w:pPr>
    </w:p>
    <w:p w:rsidR="008C6754" w:rsidRDefault="008C6754">
      <w:pPr>
        <w:tabs>
          <w:tab w:val="left" w:pos="720"/>
        </w:tabs>
        <w:rPr>
          <w:rFonts w:ascii="Frutiger LT 57 Cn" w:hAnsi="Frutiger LT 57 Cn"/>
          <w:sz w:val="20"/>
          <w:lang w:val="es-ES"/>
        </w:rPr>
      </w:pPr>
    </w:p>
    <w:p w:rsidR="008C6754" w:rsidRDefault="008C6754">
      <w:pPr>
        <w:numPr>
          <w:ilvl w:val="0"/>
          <w:numId w:val="3"/>
        </w:numPr>
        <w:tabs>
          <w:tab w:val="left" w:pos="360"/>
        </w:tabs>
        <w:ind w:left="360"/>
        <w:rPr>
          <w:rFonts w:ascii="Frutiger LT 57 Cn" w:hAnsi="Frutiger LT 57 Cn"/>
          <w:b/>
          <w:sz w:val="20"/>
          <w:lang w:val="es-ES"/>
        </w:rPr>
      </w:pPr>
      <w:r>
        <w:rPr>
          <w:rFonts w:ascii="Frutiger LT 57 Cn" w:hAnsi="Frutiger LT 57 Cn"/>
          <w:b/>
          <w:sz w:val="20"/>
          <w:lang w:val="es-ES"/>
        </w:rPr>
        <w:t>Apellidos y nombres de los candidatos (en orden de prioridad):</w:t>
      </w:r>
    </w:p>
    <w:p w:rsidR="008C6754" w:rsidRDefault="008C6754">
      <w:pPr>
        <w:rPr>
          <w:rFonts w:ascii="Frutiger LT 57 Cn" w:hAnsi="Frutiger LT 57 Cn"/>
          <w:b/>
          <w:sz w:val="20"/>
          <w:lang w:val="es-ES"/>
        </w:rPr>
      </w:pPr>
    </w:p>
    <w:tbl>
      <w:tblPr>
        <w:tblW w:w="0" w:type="auto"/>
        <w:tblInd w:w="458" w:type="dxa"/>
        <w:tblLayout w:type="fixed"/>
        <w:tblLook w:val="0000" w:firstRow="0" w:lastRow="0" w:firstColumn="0" w:lastColumn="0" w:noHBand="0" w:noVBand="0"/>
      </w:tblPr>
      <w:tblGrid>
        <w:gridCol w:w="8514"/>
      </w:tblGrid>
      <w:tr w:rsidR="008C6754">
        <w:trPr>
          <w:trHeight w:val="397"/>
        </w:trPr>
        <w:tc>
          <w:tcPr>
            <w:tcW w:w="8514" w:type="dxa"/>
            <w:tcBorders>
              <w:top w:val="single" w:sz="4" w:space="0" w:color="000000"/>
              <w:left w:val="single" w:sz="4" w:space="0" w:color="000000"/>
              <w:bottom w:val="single" w:sz="4" w:space="0" w:color="000000"/>
              <w:right w:val="single" w:sz="4" w:space="0" w:color="000000"/>
            </w:tcBorders>
            <w:vAlign w:val="center"/>
          </w:tcPr>
          <w:p w:rsidR="008C6754" w:rsidRDefault="008C6754">
            <w:pPr>
              <w:tabs>
                <w:tab w:val="left" w:pos="720"/>
              </w:tabs>
              <w:snapToGrid w:val="0"/>
              <w:rPr>
                <w:rFonts w:ascii="Frutiger LT 57 Cn" w:hAnsi="Frutiger LT 57 Cn"/>
                <w:b/>
                <w:sz w:val="20"/>
                <w:lang w:val="es-ES"/>
              </w:rPr>
            </w:pPr>
            <w:r>
              <w:rPr>
                <w:rFonts w:ascii="Frutiger LT 57 Cn" w:hAnsi="Frutiger LT 57 Cn"/>
                <w:b/>
                <w:sz w:val="20"/>
                <w:lang w:val="es-ES"/>
              </w:rPr>
              <w:t>1)</w:t>
            </w:r>
          </w:p>
        </w:tc>
      </w:tr>
      <w:tr w:rsidR="008C6754">
        <w:trPr>
          <w:trHeight w:val="397"/>
        </w:trPr>
        <w:tc>
          <w:tcPr>
            <w:tcW w:w="8514" w:type="dxa"/>
            <w:tcBorders>
              <w:top w:val="single" w:sz="4" w:space="0" w:color="000000"/>
              <w:left w:val="single" w:sz="4" w:space="0" w:color="000000"/>
              <w:bottom w:val="single" w:sz="4" w:space="0" w:color="000000"/>
              <w:right w:val="single" w:sz="4" w:space="0" w:color="000000"/>
            </w:tcBorders>
            <w:vAlign w:val="center"/>
          </w:tcPr>
          <w:p w:rsidR="008C6754" w:rsidRDefault="008C6754">
            <w:pPr>
              <w:tabs>
                <w:tab w:val="left" w:pos="720"/>
              </w:tabs>
              <w:snapToGrid w:val="0"/>
              <w:rPr>
                <w:rFonts w:ascii="Frutiger LT 57 Cn" w:hAnsi="Frutiger LT 57 Cn"/>
                <w:b/>
                <w:sz w:val="20"/>
                <w:lang w:val="es-ES"/>
              </w:rPr>
            </w:pPr>
            <w:r>
              <w:rPr>
                <w:rFonts w:ascii="Frutiger LT 57 Cn" w:hAnsi="Frutiger LT 57 Cn"/>
                <w:b/>
                <w:sz w:val="20"/>
                <w:lang w:val="es-ES"/>
              </w:rPr>
              <w:t>2)</w:t>
            </w:r>
          </w:p>
        </w:tc>
      </w:tr>
      <w:tr w:rsidR="008C6754">
        <w:trPr>
          <w:trHeight w:val="397"/>
        </w:trPr>
        <w:tc>
          <w:tcPr>
            <w:tcW w:w="8514" w:type="dxa"/>
            <w:tcBorders>
              <w:top w:val="single" w:sz="4" w:space="0" w:color="000000"/>
              <w:left w:val="single" w:sz="4" w:space="0" w:color="000000"/>
              <w:bottom w:val="single" w:sz="4" w:space="0" w:color="000000"/>
              <w:right w:val="single" w:sz="4" w:space="0" w:color="000000"/>
            </w:tcBorders>
            <w:vAlign w:val="center"/>
          </w:tcPr>
          <w:p w:rsidR="008C6754" w:rsidRDefault="008C6754">
            <w:pPr>
              <w:tabs>
                <w:tab w:val="left" w:pos="720"/>
              </w:tabs>
              <w:snapToGrid w:val="0"/>
              <w:rPr>
                <w:rFonts w:ascii="Frutiger LT 57 Cn" w:hAnsi="Frutiger LT 57 Cn"/>
                <w:b/>
                <w:sz w:val="20"/>
                <w:lang w:val="es-ES"/>
              </w:rPr>
            </w:pPr>
            <w:r>
              <w:rPr>
                <w:rFonts w:ascii="Frutiger LT 57 Cn" w:hAnsi="Frutiger LT 57 Cn"/>
                <w:b/>
                <w:sz w:val="20"/>
                <w:lang w:val="es-ES"/>
              </w:rPr>
              <w:t>3)</w:t>
            </w:r>
          </w:p>
        </w:tc>
      </w:tr>
      <w:tr w:rsidR="008C6754">
        <w:trPr>
          <w:trHeight w:val="397"/>
        </w:trPr>
        <w:tc>
          <w:tcPr>
            <w:tcW w:w="8514" w:type="dxa"/>
            <w:tcBorders>
              <w:top w:val="single" w:sz="4" w:space="0" w:color="000000"/>
              <w:left w:val="single" w:sz="4" w:space="0" w:color="000000"/>
              <w:bottom w:val="single" w:sz="4" w:space="0" w:color="000000"/>
              <w:right w:val="single" w:sz="4" w:space="0" w:color="000000"/>
            </w:tcBorders>
            <w:vAlign w:val="center"/>
          </w:tcPr>
          <w:p w:rsidR="008C6754" w:rsidRDefault="008C6754">
            <w:pPr>
              <w:tabs>
                <w:tab w:val="left" w:pos="720"/>
              </w:tabs>
              <w:snapToGrid w:val="0"/>
              <w:rPr>
                <w:rFonts w:ascii="Frutiger LT 57 Cn" w:hAnsi="Frutiger LT 57 Cn"/>
                <w:b/>
                <w:sz w:val="20"/>
                <w:lang w:val="es-ES"/>
              </w:rPr>
            </w:pPr>
            <w:r>
              <w:rPr>
                <w:rFonts w:ascii="Frutiger LT 57 Cn" w:hAnsi="Frutiger LT 57 Cn"/>
                <w:b/>
                <w:sz w:val="20"/>
                <w:lang w:val="es-ES"/>
              </w:rPr>
              <w:t>4)</w:t>
            </w:r>
          </w:p>
        </w:tc>
      </w:tr>
    </w:tbl>
    <w:p w:rsidR="008C6754" w:rsidRDefault="008C6754">
      <w:pPr>
        <w:tabs>
          <w:tab w:val="left" w:pos="720"/>
        </w:tabs>
        <w:rPr>
          <w:rFonts w:ascii="Frutiger LT 57 Cn" w:hAnsi="Frutiger LT 57 Cn"/>
          <w:sz w:val="20"/>
          <w:lang w:val="es-ES"/>
        </w:rPr>
      </w:pPr>
    </w:p>
    <w:p w:rsidR="008C6754" w:rsidRDefault="008C6754">
      <w:pPr>
        <w:tabs>
          <w:tab w:val="left" w:pos="720"/>
        </w:tabs>
        <w:rPr>
          <w:rFonts w:ascii="Frutiger LT 57 Cn" w:hAnsi="Frutiger LT 57 Cn"/>
          <w:sz w:val="20"/>
          <w:lang w:val="es-ES"/>
        </w:rPr>
      </w:pPr>
    </w:p>
    <w:p w:rsidR="008C6754" w:rsidRDefault="008C6754">
      <w:pPr>
        <w:tabs>
          <w:tab w:val="left" w:pos="720"/>
        </w:tabs>
        <w:jc w:val="both"/>
        <w:rPr>
          <w:rFonts w:ascii="Frutiger LT 57 Cn" w:hAnsi="Frutiger LT 57 Cn"/>
          <w:sz w:val="20"/>
          <w:lang w:val="es-ES"/>
        </w:rPr>
      </w:pPr>
      <w:r>
        <w:rPr>
          <w:rFonts w:ascii="Frutiger LT 57 Cn" w:hAnsi="Frutiger LT 57 Cn"/>
          <w:sz w:val="20"/>
          <w:lang w:val="es-ES"/>
        </w:rPr>
        <w:t xml:space="preserve">Este Organismo recomienda la presente postulación, de acuerdo con las reglamentaciones del Programa de Capacitación para Terceros Países de JICA, que figuran en el material explicativo del curso mencionado. En caso de ser aceptada la postulación, el candidato queda autorizado a viajar a la República Argentina en las fechas estipuladas. A su regreso, esta institución se compromete a brindar el apoyo necesario para una adecuada aplicación y difusión del programa de capacitación recibido.  </w:t>
      </w:r>
    </w:p>
    <w:p w:rsidR="008C6754" w:rsidRDefault="008C6754">
      <w:pPr>
        <w:tabs>
          <w:tab w:val="left" w:pos="720"/>
        </w:tabs>
        <w:rPr>
          <w:rFonts w:ascii="Frutiger LT 57 Cn" w:hAnsi="Frutiger LT 57 Cn"/>
          <w:sz w:val="20"/>
          <w:lang w:val="es-ES"/>
        </w:rPr>
      </w:pPr>
    </w:p>
    <w:p w:rsidR="008C6754" w:rsidRDefault="008C6754">
      <w:pPr>
        <w:tabs>
          <w:tab w:val="left" w:pos="720"/>
        </w:tabs>
        <w:rPr>
          <w:rFonts w:ascii="Frutiger LT 57 Cn" w:hAnsi="Frutiger LT 57 Cn"/>
          <w:sz w:val="20"/>
          <w:lang w:val="es-ES"/>
        </w:rPr>
      </w:pPr>
    </w:p>
    <w:p w:rsidR="008C6754" w:rsidRDefault="008C6754">
      <w:pPr>
        <w:rPr>
          <w:rFonts w:ascii="Frutiger LT 57 Cn" w:hAnsi="Frutiger LT 57 Cn"/>
          <w:sz w:val="20"/>
          <w:lang w:val="es-ES"/>
        </w:rPr>
      </w:pPr>
      <w:r>
        <w:rPr>
          <w:rFonts w:ascii="Frutiger LT 57 Cn" w:hAnsi="Frutiger LT 57 Cn"/>
          <w:sz w:val="20"/>
          <w:lang w:val="es-ES"/>
        </w:rPr>
        <w:t xml:space="preserve">Fecha: </w:t>
      </w:r>
    </w:p>
    <w:p w:rsidR="008C6754" w:rsidRDefault="008C6754">
      <w:pPr>
        <w:rPr>
          <w:rFonts w:ascii="Frutiger LT 57 Cn" w:hAnsi="Frutiger LT 57 Cn"/>
          <w:sz w:val="20"/>
          <w:lang w:val="es-ES"/>
        </w:rPr>
      </w:pPr>
    </w:p>
    <w:p w:rsidR="008C6754" w:rsidRDefault="008C6754">
      <w:pPr>
        <w:rPr>
          <w:rFonts w:ascii="Frutiger LT 57 Cn" w:hAnsi="Frutiger LT 57 Cn"/>
          <w:sz w:val="20"/>
          <w:lang w:val="es-ES"/>
        </w:rPr>
      </w:pPr>
    </w:p>
    <w:tbl>
      <w:tblPr>
        <w:tblW w:w="0" w:type="auto"/>
        <w:tblInd w:w="108" w:type="dxa"/>
        <w:tblLayout w:type="fixed"/>
        <w:tblLook w:val="0000" w:firstRow="0" w:lastRow="0" w:firstColumn="0" w:lastColumn="0" w:noHBand="0" w:noVBand="0"/>
      </w:tblPr>
      <w:tblGrid>
        <w:gridCol w:w="2123"/>
        <w:gridCol w:w="2126"/>
        <w:gridCol w:w="5117"/>
      </w:tblGrid>
      <w:tr w:rsidR="008C6754">
        <w:tc>
          <w:tcPr>
            <w:tcW w:w="4249" w:type="dxa"/>
            <w:gridSpan w:val="2"/>
            <w:tcBorders>
              <w:top w:val="single" w:sz="4" w:space="0" w:color="000000"/>
              <w:left w:val="single" w:sz="4" w:space="0" w:color="000000"/>
              <w:bottom w:val="single" w:sz="4" w:space="0" w:color="000000"/>
            </w:tcBorders>
          </w:tcPr>
          <w:p w:rsidR="008C6754" w:rsidRDefault="008C6754">
            <w:pPr>
              <w:snapToGrid w:val="0"/>
              <w:rPr>
                <w:rFonts w:ascii="Frutiger LT 57 Cn" w:hAnsi="Frutiger LT 57 Cn"/>
                <w:sz w:val="20"/>
                <w:lang w:val="es-ES"/>
              </w:rPr>
            </w:pPr>
            <w:r>
              <w:rPr>
                <w:rFonts w:ascii="Frutiger LT 57 Cn" w:hAnsi="Frutiger LT 57 Cn"/>
                <w:sz w:val="20"/>
                <w:lang w:val="es-ES"/>
              </w:rPr>
              <w:t>Firma:</w:t>
            </w:r>
          </w:p>
          <w:p w:rsidR="008C6754" w:rsidRDefault="008C6754">
            <w:pPr>
              <w:rPr>
                <w:rFonts w:ascii="Frutiger LT 57 Cn" w:hAnsi="Frutiger LT 57 Cn"/>
                <w:sz w:val="20"/>
                <w:lang w:val="es-ES"/>
              </w:rPr>
            </w:pPr>
          </w:p>
          <w:p w:rsidR="008C6754" w:rsidRDefault="008C6754">
            <w:pPr>
              <w:rPr>
                <w:rFonts w:ascii="Frutiger LT 57 Cn" w:hAnsi="Frutiger LT 57 Cn"/>
                <w:sz w:val="20"/>
                <w:lang w:val="es-ES"/>
              </w:rPr>
            </w:pPr>
          </w:p>
        </w:tc>
        <w:tc>
          <w:tcPr>
            <w:tcW w:w="5117" w:type="dxa"/>
            <w:tcBorders>
              <w:top w:val="single" w:sz="4" w:space="0" w:color="000000"/>
              <w:left w:val="single" w:sz="4" w:space="0" w:color="000000"/>
              <w:bottom w:val="single" w:sz="4" w:space="0" w:color="000000"/>
              <w:right w:val="single" w:sz="4" w:space="0" w:color="000000"/>
            </w:tcBorders>
          </w:tcPr>
          <w:p w:rsidR="008C6754" w:rsidRDefault="008C6754">
            <w:pPr>
              <w:snapToGrid w:val="0"/>
              <w:rPr>
                <w:rFonts w:ascii="Frutiger LT 57 Cn" w:hAnsi="Frutiger LT 57 Cn"/>
                <w:sz w:val="20"/>
                <w:lang w:val="es-ES"/>
              </w:rPr>
            </w:pPr>
            <w:r>
              <w:rPr>
                <w:rFonts w:ascii="Frutiger LT 57 Cn" w:hAnsi="Frutiger LT 57 Cn"/>
                <w:sz w:val="20"/>
                <w:lang w:val="es-ES"/>
              </w:rPr>
              <w:t>Sello Oficial:</w:t>
            </w:r>
          </w:p>
          <w:p w:rsidR="008C6754" w:rsidRDefault="008C6754">
            <w:pPr>
              <w:rPr>
                <w:rFonts w:ascii="Frutiger LT 57 Cn" w:hAnsi="Frutiger LT 57 Cn"/>
                <w:sz w:val="20"/>
                <w:lang w:val="es-ES"/>
              </w:rPr>
            </w:pPr>
          </w:p>
          <w:p w:rsidR="008C6754" w:rsidRDefault="008C6754">
            <w:pPr>
              <w:rPr>
                <w:rFonts w:ascii="Frutiger LT 57 Cn" w:hAnsi="Frutiger LT 57 Cn"/>
                <w:sz w:val="20"/>
                <w:lang w:val="es-ES"/>
              </w:rPr>
            </w:pPr>
          </w:p>
          <w:p w:rsidR="008C6754" w:rsidRDefault="008C6754">
            <w:pPr>
              <w:rPr>
                <w:rFonts w:ascii="Frutiger LT 57 Cn" w:hAnsi="Frutiger LT 57 Cn"/>
                <w:sz w:val="20"/>
                <w:lang w:val="es-ES"/>
              </w:rPr>
            </w:pPr>
          </w:p>
          <w:p w:rsidR="008C6754" w:rsidRDefault="008C6754">
            <w:pPr>
              <w:rPr>
                <w:rFonts w:ascii="Frutiger LT 57 Cn" w:hAnsi="Frutiger LT 57 Cn"/>
                <w:sz w:val="20"/>
                <w:lang w:val="es-ES"/>
              </w:rPr>
            </w:pPr>
          </w:p>
        </w:tc>
      </w:tr>
      <w:tr w:rsidR="008C6754">
        <w:trPr>
          <w:trHeight w:val="606"/>
        </w:trPr>
        <w:tc>
          <w:tcPr>
            <w:tcW w:w="9366" w:type="dxa"/>
            <w:gridSpan w:val="3"/>
            <w:tcBorders>
              <w:top w:val="single" w:sz="4" w:space="0" w:color="000000"/>
              <w:left w:val="single" w:sz="4" w:space="0" w:color="000000"/>
              <w:bottom w:val="single" w:sz="4" w:space="0" w:color="000000"/>
              <w:right w:val="single" w:sz="4" w:space="0" w:color="000000"/>
            </w:tcBorders>
          </w:tcPr>
          <w:p w:rsidR="008C6754" w:rsidRDefault="008C6754">
            <w:pPr>
              <w:snapToGrid w:val="0"/>
              <w:rPr>
                <w:rFonts w:ascii="Frutiger LT 57 Cn" w:hAnsi="Frutiger LT 57 Cn"/>
                <w:sz w:val="20"/>
                <w:lang w:val="es-ES"/>
              </w:rPr>
            </w:pPr>
            <w:r>
              <w:rPr>
                <w:rFonts w:ascii="Frutiger LT 57 Cn" w:hAnsi="Frutiger LT 57 Cn"/>
                <w:sz w:val="20"/>
                <w:lang w:val="es-ES"/>
              </w:rPr>
              <w:t>Aclaración:</w:t>
            </w:r>
          </w:p>
        </w:tc>
      </w:tr>
      <w:tr w:rsidR="008C6754">
        <w:trPr>
          <w:trHeight w:val="556"/>
        </w:trPr>
        <w:tc>
          <w:tcPr>
            <w:tcW w:w="9366" w:type="dxa"/>
            <w:gridSpan w:val="3"/>
            <w:tcBorders>
              <w:top w:val="single" w:sz="4" w:space="0" w:color="000000"/>
              <w:left w:val="single" w:sz="4" w:space="0" w:color="000000"/>
              <w:bottom w:val="single" w:sz="4" w:space="0" w:color="000000"/>
              <w:right w:val="single" w:sz="4" w:space="0" w:color="000000"/>
            </w:tcBorders>
          </w:tcPr>
          <w:p w:rsidR="008C6754" w:rsidRDefault="008C6754">
            <w:pPr>
              <w:snapToGrid w:val="0"/>
              <w:rPr>
                <w:rFonts w:ascii="Frutiger LT 57 Cn" w:hAnsi="Frutiger LT 57 Cn"/>
                <w:sz w:val="20"/>
                <w:lang w:val="es-ES"/>
              </w:rPr>
            </w:pPr>
            <w:r>
              <w:rPr>
                <w:rFonts w:ascii="Frutiger LT 57 Cn" w:hAnsi="Frutiger LT 57 Cn"/>
                <w:sz w:val="20"/>
                <w:lang w:val="es-ES"/>
              </w:rPr>
              <w:t xml:space="preserve">Cargo: </w:t>
            </w:r>
          </w:p>
        </w:tc>
      </w:tr>
      <w:tr w:rsidR="008C6754">
        <w:trPr>
          <w:trHeight w:val="69"/>
        </w:trPr>
        <w:tc>
          <w:tcPr>
            <w:tcW w:w="2123" w:type="dxa"/>
            <w:vMerge w:val="restart"/>
            <w:tcBorders>
              <w:top w:val="single" w:sz="4" w:space="0" w:color="000000"/>
              <w:left w:val="single" w:sz="4" w:space="0" w:color="000000"/>
              <w:bottom w:val="single" w:sz="4" w:space="0" w:color="000000"/>
            </w:tcBorders>
            <w:vAlign w:val="center"/>
          </w:tcPr>
          <w:p w:rsidR="008C6754" w:rsidRDefault="008C6754">
            <w:pPr>
              <w:snapToGrid w:val="0"/>
              <w:jc w:val="center"/>
              <w:rPr>
                <w:rFonts w:ascii="Frutiger LT 57 Cn" w:hAnsi="Frutiger LT 57 Cn"/>
                <w:sz w:val="20"/>
                <w:lang w:val="es-ES"/>
              </w:rPr>
            </w:pPr>
            <w:r>
              <w:rPr>
                <w:rFonts w:ascii="Frutiger LT 57 Cn" w:hAnsi="Frutiger LT 57 Cn"/>
                <w:sz w:val="20"/>
                <w:lang w:val="es-ES"/>
              </w:rPr>
              <w:t>Datos de contacto:</w:t>
            </w:r>
          </w:p>
        </w:tc>
        <w:tc>
          <w:tcPr>
            <w:tcW w:w="7243" w:type="dxa"/>
            <w:gridSpan w:val="2"/>
            <w:tcBorders>
              <w:top w:val="single" w:sz="4" w:space="0" w:color="000000"/>
              <w:left w:val="single" w:sz="4" w:space="0" w:color="000000"/>
              <w:bottom w:val="single" w:sz="4" w:space="0" w:color="000000"/>
              <w:right w:val="single" w:sz="4" w:space="0" w:color="000000"/>
            </w:tcBorders>
          </w:tcPr>
          <w:p w:rsidR="008C6754" w:rsidRDefault="008C6754">
            <w:pPr>
              <w:snapToGrid w:val="0"/>
              <w:rPr>
                <w:rFonts w:ascii="Frutiger LT 57 Cn" w:hAnsi="Frutiger LT 57 Cn"/>
                <w:sz w:val="20"/>
                <w:lang w:val="es-ES"/>
              </w:rPr>
            </w:pPr>
            <w:r>
              <w:rPr>
                <w:rFonts w:ascii="Frutiger LT 57 Cn" w:hAnsi="Frutiger LT 57 Cn"/>
                <w:sz w:val="20"/>
                <w:lang w:val="es-ES"/>
              </w:rPr>
              <w:t xml:space="preserve">Dirección (Calle, Nº, Ciudad, Departamento, Provincia o Estado, País – incluir Código Postal): </w:t>
            </w:r>
          </w:p>
          <w:p w:rsidR="008C6754" w:rsidRDefault="008C6754">
            <w:pPr>
              <w:rPr>
                <w:rFonts w:ascii="Frutiger LT 57 Cn" w:hAnsi="Frutiger LT 57 Cn"/>
                <w:sz w:val="20"/>
                <w:lang w:val="es-ES"/>
              </w:rPr>
            </w:pPr>
          </w:p>
          <w:p w:rsidR="008C6754" w:rsidRDefault="008C6754">
            <w:pPr>
              <w:rPr>
                <w:rFonts w:ascii="Frutiger LT 57 Cn" w:hAnsi="Frutiger LT 57 Cn"/>
                <w:sz w:val="20"/>
                <w:lang w:val="es-ES"/>
              </w:rPr>
            </w:pPr>
          </w:p>
          <w:p w:rsidR="008C6754" w:rsidRDefault="008C6754">
            <w:pPr>
              <w:rPr>
                <w:rFonts w:ascii="Frutiger LT 57 Cn" w:hAnsi="Frutiger LT 57 Cn"/>
                <w:sz w:val="20"/>
                <w:lang w:val="es-ES"/>
              </w:rPr>
            </w:pPr>
          </w:p>
        </w:tc>
      </w:tr>
      <w:tr w:rsidR="008C6754">
        <w:trPr>
          <w:trHeight w:val="340"/>
        </w:trPr>
        <w:tc>
          <w:tcPr>
            <w:tcW w:w="2123" w:type="dxa"/>
            <w:vMerge/>
            <w:tcBorders>
              <w:top w:val="single" w:sz="4" w:space="0" w:color="000000"/>
              <w:left w:val="single" w:sz="4" w:space="0" w:color="000000"/>
              <w:bottom w:val="single" w:sz="4" w:space="0" w:color="000000"/>
            </w:tcBorders>
          </w:tcPr>
          <w:p w:rsidR="008C6754" w:rsidRDefault="008C6754">
            <w:pPr>
              <w:snapToGrid w:val="0"/>
              <w:rPr>
                <w:rFonts w:ascii="Frutiger LT 57 Cn" w:hAnsi="Frutiger LT 57 Cn"/>
                <w:sz w:val="20"/>
                <w:lang w:val="es-ES"/>
              </w:rPr>
            </w:pPr>
          </w:p>
        </w:tc>
        <w:tc>
          <w:tcPr>
            <w:tcW w:w="7243" w:type="dxa"/>
            <w:gridSpan w:val="2"/>
            <w:tcBorders>
              <w:top w:val="single" w:sz="4" w:space="0" w:color="000000"/>
              <w:left w:val="single" w:sz="4" w:space="0" w:color="000000"/>
              <w:bottom w:val="single" w:sz="4" w:space="0" w:color="000000"/>
              <w:right w:val="single" w:sz="4" w:space="0" w:color="000000"/>
            </w:tcBorders>
          </w:tcPr>
          <w:p w:rsidR="008C6754" w:rsidRDefault="008C6754">
            <w:pPr>
              <w:snapToGrid w:val="0"/>
              <w:rPr>
                <w:rFonts w:ascii="Frutiger LT 57 Cn" w:hAnsi="Frutiger LT 57 Cn"/>
                <w:sz w:val="20"/>
                <w:lang w:val="pt-BR"/>
              </w:rPr>
            </w:pPr>
            <w:r>
              <w:rPr>
                <w:rFonts w:ascii="Frutiger LT 57 Cn" w:hAnsi="Frutiger LT 57 Cn"/>
                <w:sz w:val="20"/>
                <w:lang w:val="pt-BR"/>
              </w:rPr>
              <w:t>Teléfono (incluir código de país y código de área):</w:t>
            </w:r>
          </w:p>
        </w:tc>
      </w:tr>
      <w:tr w:rsidR="008C6754">
        <w:trPr>
          <w:trHeight w:val="340"/>
        </w:trPr>
        <w:tc>
          <w:tcPr>
            <w:tcW w:w="2123" w:type="dxa"/>
            <w:vMerge/>
            <w:tcBorders>
              <w:top w:val="single" w:sz="4" w:space="0" w:color="000000"/>
              <w:left w:val="single" w:sz="4" w:space="0" w:color="000000"/>
              <w:bottom w:val="single" w:sz="4" w:space="0" w:color="000000"/>
            </w:tcBorders>
          </w:tcPr>
          <w:p w:rsidR="008C6754" w:rsidRDefault="008C6754">
            <w:pPr>
              <w:snapToGrid w:val="0"/>
              <w:rPr>
                <w:rFonts w:ascii="Frutiger LT 57 Cn" w:hAnsi="Frutiger LT 57 Cn"/>
                <w:sz w:val="20"/>
                <w:lang w:val="pt-BR"/>
              </w:rPr>
            </w:pPr>
          </w:p>
        </w:tc>
        <w:tc>
          <w:tcPr>
            <w:tcW w:w="7243" w:type="dxa"/>
            <w:gridSpan w:val="2"/>
            <w:tcBorders>
              <w:top w:val="single" w:sz="4" w:space="0" w:color="000000"/>
              <w:left w:val="single" w:sz="4" w:space="0" w:color="000000"/>
              <w:bottom w:val="single" w:sz="4" w:space="0" w:color="000000"/>
              <w:right w:val="single" w:sz="4" w:space="0" w:color="000000"/>
            </w:tcBorders>
          </w:tcPr>
          <w:p w:rsidR="008C6754" w:rsidRDefault="008C6754">
            <w:pPr>
              <w:snapToGrid w:val="0"/>
              <w:rPr>
                <w:rFonts w:ascii="Frutiger LT 57 Cn" w:hAnsi="Frutiger LT 57 Cn"/>
                <w:sz w:val="20"/>
                <w:lang w:val="pt-BR"/>
              </w:rPr>
            </w:pPr>
            <w:r>
              <w:rPr>
                <w:rFonts w:ascii="Frutiger LT 57 Cn" w:hAnsi="Frutiger LT 57 Cn"/>
                <w:sz w:val="20"/>
                <w:lang w:val="pt-BR"/>
              </w:rPr>
              <w:t>Fax (incluir código de país y código de área):</w:t>
            </w:r>
          </w:p>
        </w:tc>
      </w:tr>
      <w:tr w:rsidR="008C6754">
        <w:trPr>
          <w:trHeight w:val="340"/>
        </w:trPr>
        <w:tc>
          <w:tcPr>
            <w:tcW w:w="2123" w:type="dxa"/>
            <w:vMerge/>
            <w:tcBorders>
              <w:top w:val="single" w:sz="4" w:space="0" w:color="000000"/>
              <w:left w:val="single" w:sz="4" w:space="0" w:color="000000"/>
              <w:bottom w:val="single" w:sz="4" w:space="0" w:color="000000"/>
            </w:tcBorders>
          </w:tcPr>
          <w:p w:rsidR="008C6754" w:rsidRDefault="008C6754">
            <w:pPr>
              <w:snapToGrid w:val="0"/>
              <w:rPr>
                <w:rFonts w:ascii="Frutiger LT 57 Cn" w:hAnsi="Frutiger LT 57 Cn"/>
                <w:sz w:val="20"/>
                <w:lang w:val="pt-BR"/>
              </w:rPr>
            </w:pPr>
          </w:p>
        </w:tc>
        <w:tc>
          <w:tcPr>
            <w:tcW w:w="7243" w:type="dxa"/>
            <w:gridSpan w:val="2"/>
            <w:tcBorders>
              <w:top w:val="single" w:sz="4" w:space="0" w:color="000000"/>
              <w:left w:val="single" w:sz="4" w:space="0" w:color="000000"/>
              <w:bottom w:val="single" w:sz="4" w:space="0" w:color="000000"/>
              <w:right w:val="single" w:sz="4" w:space="0" w:color="000000"/>
            </w:tcBorders>
          </w:tcPr>
          <w:p w:rsidR="008C6754" w:rsidRDefault="008C6754">
            <w:pPr>
              <w:snapToGrid w:val="0"/>
              <w:rPr>
                <w:rFonts w:ascii="Frutiger LT 57 Cn" w:hAnsi="Frutiger LT 57 Cn"/>
                <w:sz w:val="20"/>
                <w:lang w:val="pt-BR"/>
              </w:rPr>
            </w:pPr>
            <w:r>
              <w:rPr>
                <w:rFonts w:ascii="Frutiger LT 57 Cn" w:hAnsi="Frutiger LT 57 Cn"/>
                <w:sz w:val="20"/>
                <w:lang w:val="pt-BR"/>
              </w:rPr>
              <w:t>E-mail:</w:t>
            </w:r>
          </w:p>
        </w:tc>
      </w:tr>
    </w:tbl>
    <w:p w:rsidR="008C6754" w:rsidRDefault="008C6754">
      <w:pPr>
        <w:tabs>
          <w:tab w:val="left" w:pos="1380"/>
        </w:tabs>
      </w:pPr>
    </w:p>
    <w:p w:rsidR="008C6754" w:rsidRDefault="008C6754">
      <w:pPr>
        <w:pageBreakBefore/>
        <w:tabs>
          <w:tab w:val="left" w:pos="1380"/>
        </w:tabs>
      </w:pPr>
    </w:p>
    <w:p w:rsidR="008C6754" w:rsidRDefault="008C6754">
      <w:pPr>
        <w:pBdr>
          <w:top w:val="single" w:sz="4" w:space="1" w:color="000000"/>
          <w:left w:val="single" w:sz="4" w:space="4" w:color="000000"/>
          <w:bottom w:val="single" w:sz="4" w:space="1" w:color="000000"/>
          <w:right w:val="single" w:sz="4" w:space="4" w:color="000000"/>
        </w:pBdr>
        <w:shd w:val="clear" w:color="auto" w:fill="99CCFF"/>
        <w:tabs>
          <w:tab w:val="left" w:pos="720"/>
        </w:tabs>
        <w:jc w:val="center"/>
        <w:rPr>
          <w:rFonts w:ascii="Frutiger LT 67 BoldCn" w:hAnsi="Frutiger LT 67 BoldCn"/>
          <w:vertAlign w:val="superscript"/>
          <w:lang w:val="es-ES"/>
        </w:rPr>
      </w:pPr>
      <w:r>
        <w:rPr>
          <w:rFonts w:ascii="Frutiger LT 67 BoldCn" w:hAnsi="Frutiger LT 67 BoldCn"/>
          <w:lang w:val="es-ES"/>
        </w:rPr>
        <w:t>Sección A: Información sobre la Institución</w:t>
      </w:r>
      <w:r>
        <w:rPr>
          <w:rFonts w:ascii="Frutiger LT 67 BoldCn" w:hAnsi="Frutiger LT 67 BoldCn"/>
          <w:vertAlign w:val="superscript"/>
          <w:lang w:val="es-ES"/>
        </w:rPr>
        <w:t>2</w:t>
      </w:r>
    </w:p>
    <w:p w:rsidR="008C6754" w:rsidRDefault="008C6754">
      <w:pPr>
        <w:rPr>
          <w:rFonts w:ascii="Frutiger LT 57 Cn" w:hAnsi="Frutiger LT 57 Cn"/>
          <w:sz w:val="14"/>
          <w:szCs w:val="18"/>
          <w:lang w:val="es-ES"/>
        </w:rPr>
      </w:pPr>
      <w:r>
        <w:rPr>
          <w:rFonts w:ascii="Frutiger LT 57 Cn" w:hAnsi="Frutiger LT 57 Cn"/>
          <w:sz w:val="14"/>
          <w:szCs w:val="18"/>
          <w:lang w:val="es-ES"/>
        </w:rPr>
        <w:t>2. PARA SER CONFIRMADO Y FIRMADO POR JEFE/DIRECTOR DE DEPARTAMENTO/DIVISIÓN/ÁREA</w:t>
      </w:r>
    </w:p>
    <w:p w:rsidR="008C6754" w:rsidRDefault="008C6754">
      <w:pPr>
        <w:rPr>
          <w:rFonts w:ascii="Frutiger LT 57 Cn" w:hAnsi="Frutiger LT 57 Cn"/>
          <w:sz w:val="14"/>
          <w:szCs w:val="18"/>
          <w:lang w:val="es-ES"/>
        </w:rPr>
      </w:pPr>
    </w:p>
    <w:p w:rsidR="008C6754" w:rsidRDefault="008C6754">
      <w:pPr>
        <w:rPr>
          <w:rFonts w:ascii="Frutiger LT 57 Cn" w:hAnsi="Frutiger LT 57 Cn"/>
          <w:sz w:val="14"/>
          <w:szCs w:val="18"/>
          <w:lang w:val="es-ES"/>
        </w:rPr>
      </w:pPr>
    </w:p>
    <w:p w:rsidR="008C6754" w:rsidRDefault="008C6754">
      <w:pPr>
        <w:numPr>
          <w:ilvl w:val="0"/>
          <w:numId w:val="1"/>
        </w:numPr>
        <w:rPr>
          <w:rFonts w:ascii="Frutiger LT 57 Cn" w:hAnsi="Frutiger LT 57 Cn"/>
          <w:b/>
          <w:sz w:val="20"/>
          <w:lang w:val="es-ES"/>
        </w:rPr>
      </w:pPr>
      <w:r>
        <w:rPr>
          <w:rFonts w:ascii="Frutiger LT 57 Cn" w:hAnsi="Frutiger LT 57 Cn"/>
          <w:b/>
          <w:sz w:val="20"/>
          <w:lang w:val="es-ES"/>
        </w:rPr>
        <w:t xml:space="preserve">PERFIL DE LA INSTITUCIÓN. </w:t>
      </w:r>
    </w:p>
    <w:p w:rsidR="008C6754" w:rsidRDefault="008C6754">
      <w:pPr>
        <w:rPr>
          <w:rFonts w:ascii="Frutiger LT 57 Cn" w:hAnsi="Frutiger LT 57 Cn"/>
          <w:b/>
          <w:sz w:val="20"/>
          <w:lang w:val="es-ES"/>
        </w:rPr>
      </w:pPr>
    </w:p>
    <w:p w:rsidR="008C6754" w:rsidRDefault="008C6754">
      <w:pPr>
        <w:numPr>
          <w:ilvl w:val="0"/>
          <w:numId w:val="2"/>
        </w:numPr>
        <w:rPr>
          <w:rFonts w:ascii="Frutiger LT 57 Cn" w:hAnsi="Frutiger LT 57 Cn"/>
          <w:sz w:val="20"/>
          <w:lang w:val="es-ES"/>
        </w:rPr>
      </w:pPr>
      <w:r>
        <w:rPr>
          <w:rFonts w:ascii="Frutiger LT 57 Cn" w:hAnsi="Frutiger LT 57 Cn"/>
          <w:sz w:val="20"/>
          <w:lang w:val="es-ES"/>
        </w:rPr>
        <w:t xml:space="preserve">Nombre de la institución u organismo solicitante: </w:t>
      </w:r>
    </w:p>
    <w:p w:rsidR="008C6754" w:rsidRDefault="008C6754">
      <w:pPr>
        <w:pBdr>
          <w:top w:val="single" w:sz="4" w:space="1" w:color="000000"/>
          <w:left w:val="single" w:sz="4" w:space="4" w:color="000000"/>
          <w:bottom w:val="single" w:sz="4" w:space="1" w:color="000000"/>
          <w:right w:val="single" w:sz="4" w:space="4" w:color="000000"/>
        </w:pBdr>
        <w:rPr>
          <w:rFonts w:ascii="Frutiger LT 57 Cn" w:hAnsi="Frutiger LT 57 Cn"/>
          <w:b/>
          <w:sz w:val="20"/>
          <w:lang w:val="es-ES"/>
        </w:rPr>
      </w:pPr>
    </w:p>
    <w:p w:rsidR="008C6754" w:rsidRDefault="008C6754">
      <w:pPr>
        <w:pBdr>
          <w:top w:val="single" w:sz="4" w:space="1" w:color="000000"/>
          <w:left w:val="single" w:sz="4" w:space="4" w:color="000000"/>
          <w:bottom w:val="single" w:sz="4" w:space="1" w:color="000000"/>
          <w:right w:val="single" w:sz="4" w:space="4" w:color="000000"/>
        </w:pBdr>
        <w:rPr>
          <w:rFonts w:ascii="Frutiger LT 57 Cn" w:hAnsi="Frutiger LT 57 Cn"/>
          <w:b/>
          <w:sz w:val="20"/>
          <w:lang w:val="es-ES"/>
        </w:rPr>
      </w:pPr>
    </w:p>
    <w:p w:rsidR="008C6754" w:rsidRDefault="008C6754">
      <w:pPr>
        <w:pBdr>
          <w:top w:val="single" w:sz="4" w:space="1" w:color="000000"/>
          <w:left w:val="single" w:sz="4" w:space="4" w:color="000000"/>
          <w:bottom w:val="single" w:sz="4" w:space="1" w:color="000000"/>
          <w:right w:val="single" w:sz="4" w:space="4" w:color="000000"/>
        </w:pBdr>
        <w:rPr>
          <w:rFonts w:ascii="Frutiger LT 57 Cn" w:hAnsi="Frutiger LT 57 Cn"/>
          <w:b/>
          <w:sz w:val="20"/>
          <w:lang w:val="es-ES"/>
        </w:rPr>
      </w:pPr>
    </w:p>
    <w:p w:rsidR="008C6754" w:rsidRDefault="008C6754">
      <w:pPr>
        <w:rPr>
          <w:rFonts w:ascii="Frutiger LT 57 Cn" w:hAnsi="Frutiger LT 57 Cn"/>
          <w:b/>
          <w:sz w:val="20"/>
          <w:lang w:val="es-ES"/>
        </w:rPr>
      </w:pPr>
    </w:p>
    <w:p w:rsidR="008C6754" w:rsidRDefault="008C6754">
      <w:pPr>
        <w:numPr>
          <w:ilvl w:val="0"/>
          <w:numId w:val="2"/>
        </w:numPr>
        <w:rPr>
          <w:rFonts w:ascii="Frutiger LT 57 Cn" w:hAnsi="Frutiger LT 57 Cn"/>
          <w:sz w:val="20"/>
          <w:lang w:val="es-ES"/>
        </w:rPr>
      </w:pPr>
      <w:r>
        <w:rPr>
          <w:rFonts w:ascii="Frutiger LT 57 Cn" w:hAnsi="Frutiger LT 57 Cn"/>
          <w:sz w:val="20"/>
          <w:lang w:val="es-ES"/>
        </w:rPr>
        <w:t>Misión de la institución y del departamento/división/área:</w:t>
      </w:r>
    </w:p>
    <w:p w:rsidR="008C6754" w:rsidRDefault="008C6754">
      <w:pPr>
        <w:pBdr>
          <w:top w:val="single" w:sz="4" w:space="1" w:color="000000"/>
          <w:left w:val="single" w:sz="4" w:space="4" w:color="000000"/>
          <w:bottom w:val="single" w:sz="4" w:space="1" w:color="000000"/>
          <w:right w:val="single" w:sz="4" w:space="4" w:color="000000"/>
        </w:pBdr>
        <w:rPr>
          <w:rFonts w:ascii="Frutiger LT 57 Cn" w:hAnsi="Frutiger LT 57 Cn"/>
          <w:b/>
          <w:sz w:val="20"/>
          <w:lang w:val="es-ES"/>
        </w:rPr>
      </w:pPr>
    </w:p>
    <w:p w:rsidR="008C6754" w:rsidRDefault="008C6754">
      <w:pPr>
        <w:pBdr>
          <w:top w:val="single" w:sz="4" w:space="1" w:color="000000"/>
          <w:left w:val="single" w:sz="4" w:space="4" w:color="000000"/>
          <w:bottom w:val="single" w:sz="4" w:space="1" w:color="000000"/>
          <w:right w:val="single" w:sz="4" w:space="4" w:color="000000"/>
        </w:pBdr>
        <w:rPr>
          <w:rFonts w:ascii="Frutiger LT 57 Cn" w:hAnsi="Frutiger LT 57 Cn"/>
          <w:b/>
          <w:sz w:val="20"/>
          <w:lang w:val="es-ES"/>
        </w:rPr>
      </w:pPr>
    </w:p>
    <w:p w:rsidR="008C6754" w:rsidRDefault="008C6754">
      <w:pPr>
        <w:pBdr>
          <w:top w:val="single" w:sz="4" w:space="1" w:color="000000"/>
          <w:left w:val="single" w:sz="4" w:space="4" w:color="000000"/>
          <w:bottom w:val="single" w:sz="4" w:space="1" w:color="000000"/>
          <w:right w:val="single" w:sz="4" w:space="4" w:color="000000"/>
        </w:pBdr>
        <w:rPr>
          <w:rFonts w:ascii="Frutiger LT 57 Cn" w:hAnsi="Frutiger LT 57 Cn"/>
          <w:b/>
          <w:sz w:val="20"/>
          <w:lang w:val="es-ES"/>
        </w:rPr>
      </w:pPr>
    </w:p>
    <w:p w:rsidR="008C6754" w:rsidRDefault="008C6754">
      <w:pPr>
        <w:pBdr>
          <w:top w:val="single" w:sz="4" w:space="1" w:color="000000"/>
          <w:left w:val="single" w:sz="4" w:space="4" w:color="000000"/>
          <w:bottom w:val="single" w:sz="4" w:space="1" w:color="000000"/>
          <w:right w:val="single" w:sz="4" w:space="4" w:color="000000"/>
        </w:pBdr>
        <w:rPr>
          <w:rFonts w:ascii="Frutiger LT 57 Cn" w:hAnsi="Frutiger LT 57 Cn"/>
          <w:b/>
          <w:sz w:val="20"/>
          <w:lang w:val="es-ES"/>
        </w:rPr>
      </w:pPr>
    </w:p>
    <w:p w:rsidR="008C6754" w:rsidRDefault="008C6754">
      <w:pPr>
        <w:pBdr>
          <w:top w:val="single" w:sz="4" w:space="1" w:color="000000"/>
          <w:left w:val="single" w:sz="4" w:space="4" w:color="000000"/>
          <w:bottom w:val="single" w:sz="4" w:space="1" w:color="000000"/>
          <w:right w:val="single" w:sz="4" w:space="4" w:color="000000"/>
        </w:pBdr>
        <w:rPr>
          <w:rFonts w:ascii="Frutiger LT 57 Cn" w:hAnsi="Frutiger LT 57 Cn"/>
          <w:b/>
          <w:sz w:val="20"/>
          <w:lang w:val="es-ES"/>
        </w:rPr>
      </w:pPr>
    </w:p>
    <w:p w:rsidR="008C6754" w:rsidRDefault="008C6754">
      <w:pPr>
        <w:pBdr>
          <w:top w:val="single" w:sz="4" w:space="1" w:color="000000"/>
          <w:left w:val="single" w:sz="4" w:space="4" w:color="000000"/>
          <w:bottom w:val="single" w:sz="4" w:space="1" w:color="000000"/>
          <w:right w:val="single" w:sz="4" w:space="4" w:color="000000"/>
        </w:pBdr>
        <w:rPr>
          <w:rFonts w:ascii="Frutiger LT 57 Cn" w:hAnsi="Frutiger LT 57 Cn"/>
          <w:b/>
          <w:sz w:val="20"/>
          <w:lang w:val="es-ES"/>
        </w:rPr>
      </w:pPr>
    </w:p>
    <w:p w:rsidR="008C6754" w:rsidRDefault="008C6754">
      <w:pPr>
        <w:pBdr>
          <w:top w:val="single" w:sz="4" w:space="1" w:color="000000"/>
          <w:left w:val="single" w:sz="4" w:space="4" w:color="000000"/>
          <w:bottom w:val="single" w:sz="4" w:space="1" w:color="000000"/>
          <w:right w:val="single" w:sz="4" w:space="4" w:color="000000"/>
        </w:pBdr>
        <w:rPr>
          <w:rFonts w:ascii="Frutiger LT 57 Cn" w:hAnsi="Frutiger LT 57 Cn"/>
          <w:b/>
          <w:sz w:val="20"/>
          <w:lang w:val="es-ES"/>
        </w:rPr>
      </w:pPr>
    </w:p>
    <w:p w:rsidR="008C6754" w:rsidRDefault="008C6754">
      <w:pPr>
        <w:pBdr>
          <w:top w:val="single" w:sz="4" w:space="1" w:color="000000"/>
          <w:left w:val="single" w:sz="4" w:space="4" w:color="000000"/>
          <w:bottom w:val="single" w:sz="4" w:space="1" w:color="000000"/>
          <w:right w:val="single" w:sz="4" w:space="4" w:color="000000"/>
        </w:pBdr>
        <w:rPr>
          <w:rFonts w:ascii="Frutiger LT 57 Cn" w:hAnsi="Frutiger LT 57 Cn"/>
          <w:b/>
          <w:sz w:val="20"/>
          <w:lang w:val="es-ES"/>
        </w:rPr>
      </w:pPr>
    </w:p>
    <w:p w:rsidR="008C6754" w:rsidRDefault="008C6754">
      <w:pPr>
        <w:rPr>
          <w:rFonts w:ascii="Frutiger LT 57 Cn" w:hAnsi="Frutiger LT 57 Cn"/>
          <w:sz w:val="20"/>
          <w:lang w:val="es-ES"/>
        </w:rPr>
      </w:pPr>
    </w:p>
    <w:p w:rsidR="008C6754" w:rsidRDefault="008C6754">
      <w:pPr>
        <w:numPr>
          <w:ilvl w:val="0"/>
          <w:numId w:val="1"/>
        </w:numPr>
        <w:rPr>
          <w:rFonts w:ascii="Frutiger LT 57 Cn" w:hAnsi="Frutiger LT 57 Cn"/>
          <w:b/>
          <w:sz w:val="20"/>
          <w:lang w:val="es-ES"/>
        </w:rPr>
      </w:pPr>
      <w:r>
        <w:rPr>
          <w:rFonts w:ascii="Frutiger LT 57 Cn" w:hAnsi="Frutiger LT 57 Cn"/>
          <w:b/>
          <w:sz w:val="20"/>
          <w:lang w:val="es-ES"/>
        </w:rPr>
        <w:t>OBJETIVO DE LA POSTULACIÓN:</w:t>
      </w:r>
    </w:p>
    <w:p w:rsidR="008C6754" w:rsidRDefault="008C6754">
      <w:pPr>
        <w:rPr>
          <w:rFonts w:ascii="Frutiger LT 57 Cn" w:hAnsi="Frutiger LT 57 Cn"/>
          <w:sz w:val="20"/>
          <w:lang w:val="es-ES"/>
        </w:rPr>
      </w:pPr>
    </w:p>
    <w:p w:rsidR="008C6754" w:rsidRDefault="008C6754">
      <w:pPr>
        <w:numPr>
          <w:ilvl w:val="0"/>
          <w:numId w:val="5"/>
        </w:numPr>
        <w:rPr>
          <w:rFonts w:ascii="Frutiger LT 57 Cn" w:hAnsi="Frutiger LT 57 Cn"/>
          <w:sz w:val="20"/>
          <w:lang w:val="es-ES"/>
        </w:rPr>
      </w:pPr>
      <w:r>
        <w:rPr>
          <w:rFonts w:ascii="Frutiger LT 57 Cn" w:hAnsi="Frutiger LT 57 Cn"/>
          <w:sz w:val="20"/>
          <w:lang w:val="es-ES"/>
        </w:rPr>
        <w:t>Describa la situación actual de su institución con relación al contenido del curso de capacitación, haga referencia a necesidades o problemas concretos a ser tratados en el curso:</w:t>
      </w:r>
    </w:p>
    <w:p w:rsidR="008C6754" w:rsidRDefault="008C6754">
      <w:pPr>
        <w:pBdr>
          <w:top w:val="single" w:sz="4" w:space="1" w:color="000000"/>
          <w:left w:val="single" w:sz="4" w:space="4" w:color="000000"/>
          <w:bottom w:val="single" w:sz="4" w:space="1" w:color="000000"/>
          <w:right w:val="single" w:sz="4" w:space="4" w:color="000000"/>
        </w:pBdr>
        <w:rPr>
          <w:rFonts w:ascii="Frutiger LT 57 Cn" w:hAnsi="Frutiger LT 57 Cn"/>
          <w:sz w:val="20"/>
          <w:lang w:val="es-ES"/>
        </w:rPr>
      </w:pPr>
    </w:p>
    <w:p w:rsidR="008C6754" w:rsidRDefault="008C6754">
      <w:pPr>
        <w:pBdr>
          <w:top w:val="single" w:sz="4" w:space="1" w:color="000000"/>
          <w:left w:val="single" w:sz="4" w:space="4" w:color="000000"/>
          <w:bottom w:val="single" w:sz="4" w:space="1" w:color="000000"/>
          <w:right w:val="single" w:sz="4" w:space="4" w:color="000000"/>
        </w:pBdr>
        <w:rPr>
          <w:rFonts w:ascii="Frutiger LT 57 Cn" w:hAnsi="Frutiger LT 57 Cn"/>
          <w:sz w:val="20"/>
          <w:lang w:val="es-ES"/>
        </w:rPr>
      </w:pPr>
    </w:p>
    <w:p w:rsidR="008C6754" w:rsidRDefault="008C6754">
      <w:pPr>
        <w:pBdr>
          <w:top w:val="single" w:sz="4" w:space="1" w:color="000000"/>
          <w:left w:val="single" w:sz="4" w:space="4" w:color="000000"/>
          <w:bottom w:val="single" w:sz="4" w:space="1" w:color="000000"/>
          <w:right w:val="single" w:sz="4" w:space="4" w:color="000000"/>
        </w:pBdr>
        <w:rPr>
          <w:rFonts w:ascii="Frutiger LT 57 Cn" w:hAnsi="Frutiger LT 57 Cn"/>
          <w:sz w:val="20"/>
          <w:lang w:val="es-ES"/>
        </w:rPr>
      </w:pPr>
    </w:p>
    <w:p w:rsidR="008C6754" w:rsidRDefault="008C6754">
      <w:pPr>
        <w:pBdr>
          <w:top w:val="single" w:sz="4" w:space="1" w:color="000000"/>
          <w:left w:val="single" w:sz="4" w:space="4" w:color="000000"/>
          <w:bottom w:val="single" w:sz="4" w:space="1" w:color="000000"/>
          <w:right w:val="single" w:sz="4" w:space="4" w:color="000000"/>
        </w:pBdr>
        <w:rPr>
          <w:rFonts w:ascii="Frutiger LT 57 Cn" w:hAnsi="Frutiger LT 57 Cn"/>
          <w:sz w:val="20"/>
          <w:lang w:val="es-ES"/>
        </w:rPr>
      </w:pPr>
    </w:p>
    <w:p w:rsidR="008C6754" w:rsidRDefault="008C6754">
      <w:pPr>
        <w:pBdr>
          <w:top w:val="single" w:sz="4" w:space="1" w:color="000000"/>
          <w:left w:val="single" w:sz="4" w:space="4" w:color="000000"/>
          <w:bottom w:val="single" w:sz="4" w:space="1" w:color="000000"/>
          <w:right w:val="single" w:sz="4" w:space="4" w:color="000000"/>
        </w:pBdr>
        <w:rPr>
          <w:rFonts w:ascii="Frutiger LT 57 Cn" w:hAnsi="Frutiger LT 57 Cn"/>
          <w:sz w:val="20"/>
          <w:lang w:val="es-ES"/>
        </w:rPr>
      </w:pPr>
    </w:p>
    <w:p w:rsidR="008C6754" w:rsidRDefault="008C6754">
      <w:pPr>
        <w:pBdr>
          <w:top w:val="single" w:sz="4" w:space="1" w:color="000000"/>
          <w:left w:val="single" w:sz="4" w:space="4" w:color="000000"/>
          <w:bottom w:val="single" w:sz="4" w:space="1" w:color="000000"/>
          <w:right w:val="single" w:sz="4" w:space="4" w:color="000000"/>
        </w:pBdr>
        <w:rPr>
          <w:rFonts w:ascii="Frutiger LT 57 Cn" w:hAnsi="Frutiger LT 57 Cn"/>
          <w:sz w:val="20"/>
          <w:lang w:val="es-ES"/>
        </w:rPr>
      </w:pPr>
    </w:p>
    <w:p w:rsidR="008C6754" w:rsidRDefault="008C6754">
      <w:pPr>
        <w:pBdr>
          <w:top w:val="single" w:sz="4" w:space="1" w:color="000000"/>
          <w:left w:val="single" w:sz="4" w:space="4" w:color="000000"/>
          <w:bottom w:val="single" w:sz="4" w:space="1" w:color="000000"/>
          <w:right w:val="single" w:sz="4" w:space="4" w:color="000000"/>
        </w:pBdr>
        <w:rPr>
          <w:rFonts w:ascii="Frutiger LT 57 Cn" w:hAnsi="Frutiger LT 57 Cn"/>
          <w:sz w:val="20"/>
          <w:lang w:val="es-ES"/>
        </w:rPr>
      </w:pPr>
    </w:p>
    <w:p w:rsidR="008C6754" w:rsidRDefault="008C6754">
      <w:pPr>
        <w:pBdr>
          <w:top w:val="single" w:sz="4" w:space="1" w:color="000000"/>
          <w:left w:val="single" w:sz="4" w:space="4" w:color="000000"/>
          <w:bottom w:val="single" w:sz="4" w:space="1" w:color="000000"/>
          <w:right w:val="single" w:sz="4" w:space="4" w:color="000000"/>
        </w:pBdr>
        <w:rPr>
          <w:rFonts w:ascii="Frutiger LT 57 Cn" w:hAnsi="Frutiger LT 57 Cn"/>
          <w:sz w:val="20"/>
          <w:lang w:val="es-ES"/>
        </w:rPr>
      </w:pPr>
    </w:p>
    <w:p w:rsidR="008C6754" w:rsidRDefault="008C6754">
      <w:pPr>
        <w:rPr>
          <w:rFonts w:ascii="Frutiger LT 57 Cn" w:hAnsi="Frutiger LT 57 Cn"/>
          <w:sz w:val="20"/>
          <w:lang w:val="es-ES"/>
        </w:rPr>
      </w:pPr>
    </w:p>
    <w:p w:rsidR="008C6754" w:rsidRDefault="008C6754">
      <w:pPr>
        <w:rPr>
          <w:rFonts w:ascii="Frutiger LT 57 Cn" w:hAnsi="Frutiger LT 57 Cn"/>
          <w:sz w:val="20"/>
          <w:lang w:val="es-ES"/>
        </w:rPr>
      </w:pPr>
    </w:p>
    <w:p w:rsidR="008C6754" w:rsidRDefault="008C6754">
      <w:pPr>
        <w:numPr>
          <w:ilvl w:val="0"/>
          <w:numId w:val="5"/>
        </w:numPr>
        <w:rPr>
          <w:rFonts w:ascii="Frutiger LT 57 Cn" w:hAnsi="Frutiger LT 57 Cn"/>
          <w:sz w:val="20"/>
          <w:lang w:val="es-ES"/>
        </w:rPr>
      </w:pPr>
      <w:r>
        <w:rPr>
          <w:rFonts w:ascii="Frutiger LT 57 Cn" w:hAnsi="Frutiger LT 57 Cn"/>
          <w:sz w:val="20"/>
          <w:lang w:val="es-ES"/>
        </w:rPr>
        <w:t>Describa los objetivos que su organización espera alcanzar al participar en el presente programa de capacitación:</w:t>
      </w:r>
    </w:p>
    <w:p w:rsidR="008C6754" w:rsidRDefault="008C6754">
      <w:pPr>
        <w:pBdr>
          <w:top w:val="single" w:sz="4" w:space="1" w:color="000000"/>
          <w:left w:val="single" w:sz="4" w:space="4" w:color="000000"/>
          <w:bottom w:val="single" w:sz="4" w:space="1" w:color="000000"/>
          <w:right w:val="single" w:sz="4" w:space="4" w:color="000000"/>
        </w:pBdr>
        <w:rPr>
          <w:rFonts w:ascii="Frutiger LT 57 Cn" w:hAnsi="Frutiger LT 57 Cn"/>
          <w:sz w:val="20"/>
          <w:lang w:val="es-ES"/>
        </w:rPr>
      </w:pPr>
    </w:p>
    <w:p w:rsidR="008C6754" w:rsidRDefault="008C6754">
      <w:pPr>
        <w:pBdr>
          <w:top w:val="single" w:sz="4" w:space="1" w:color="000000"/>
          <w:left w:val="single" w:sz="4" w:space="4" w:color="000000"/>
          <w:bottom w:val="single" w:sz="4" w:space="1" w:color="000000"/>
          <w:right w:val="single" w:sz="4" w:space="4" w:color="000000"/>
        </w:pBdr>
        <w:rPr>
          <w:rFonts w:ascii="Frutiger LT 57 Cn" w:hAnsi="Frutiger LT 57 Cn"/>
          <w:sz w:val="20"/>
          <w:lang w:val="es-ES"/>
        </w:rPr>
      </w:pPr>
    </w:p>
    <w:p w:rsidR="008C6754" w:rsidRDefault="008C6754">
      <w:pPr>
        <w:pBdr>
          <w:top w:val="single" w:sz="4" w:space="1" w:color="000000"/>
          <w:left w:val="single" w:sz="4" w:space="4" w:color="000000"/>
          <w:bottom w:val="single" w:sz="4" w:space="1" w:color="000000"/>
          <w:right w:val="single" w:sz="4" w:space="4" w:color="000000"/>
        </w:pBdr>
        <w:rPr>
          <w:rFonts w:ascii="Frutiger LT 57 Cn" w:hAnsi="Frutiger LT 57 Cn"/>
          <w:sz w:val="20"/>
          <w:lang w:val="es-ES"/>
        </w:rPr>
      </w:pPr>
    </w:p>
    <w:p w:rsidR="008C6754" w:rsidRDefault="008C6754">
      <w:pPr>
        <w:pBdr>
          <w:top w:val="single" w:sz="4" w:space="1" w:color="000000"/>
          <w:left w:val="single" w:sz="4" w:space="4" w:color="000000"/>
          <w:bottom w:val="single" w:sz="4" w:space="1" w:color="000000"/>
          <w:right w:val="single" w:sz="4" w:space="4" w:color="000000"/>
        </w:pBdr>
        <w:rPr>
          <w:rFonts w:ascii="Frutiger LT 57 Cn" w:hAnsi="Frutiger LT 57 Cn"/>
          <w:sz w:val="20"/>
          <w:lang w:val="es-ES"/>
        </w:rPr>
      </w:pPr>
    </w:p>
    <w:p w:rsidR="008C6754" w:rsidRDefault="008C6754">
      <w:pPr>
        <w:pBdr>
          <w:top w:val="single" w:sz="4" w:space="1" w:color="000000"/>
          <w:left w:val="single" w:sz="4" w:space="4" w:color="000000"/>
          <w:bottom w:val="single" w:sz="4" w:space="1" w:color="000000"/>
          <w:right w:val="single" w:sz="4" w:space="4" w:color="000000"/>
        </w:pBdr>
        <w:rPr>
          <w:rFonts w:ascii="Frutiger LT 57 Cn" w:hAnsi="Frutiger LT 57 Cn"/>
          <w:sz w:val="20"/>
          <w:lang w:val="es-ES"/>
        </w:rPr>
      </w:pPr>
    </w:p>
    <w:p w:rsidR="008C6754" w:rsidRDefault="008C6754">
      <w:pPr>
        <w:pBdr>
          <w:top w:val="single" w:sz="4" w:space="1" w:color="000000"/>
          <w:left w:val="single" w:sz="4" w:space="4" w:color="000000"/>
          <w:bottom w:val="single" w:sz="4" w:space="1" w:color="000000"/>
          <w:right w:val="single" w:sz="4" w:space="4" w:color="000000"/>
        </w:pBdr>
        <w:rPr>
          <w:rFonts w:ascii="Frutiger LT 57 Cn" w:hAnsi="Frutiger LT 57 Cn"/>
          <w:sz w:val="20"/>
          <w:lang w:val="es-ES"/>
        </w:rPr>
      </w:pPr>
    </w:p>
    <w:p w:rsidR="008C6754" w:rsidRDefault="008C6754">
      <w:pPr>
        <w:pBdr>
          <w:top w:val="single" w:sz="4" w:space="1" w:color="000000"/>
          <w:left w:val="single" w:sz="4" w:space="4" w:color="000000"/>
          <w:bottom w:val="single" w:sz="4" w:space="1" w:color="000000"/>
          <w:right w:val="single" w:sz="4" w:space="4" w:color="000000"/>
        </w:pBdr>
        <w:rPr>
          <w:rFonts w:ascii="Frutiger LT 57 Cn" w:hAnsi="Frutiger LT 57 Cn"/>
          <w:sz w:val="20"/>
          <w:lang w:val="es-ES"/>
        </w:rPr>
      </w:pPr>
    </w:p>
    <w:p w:rsidR="008C6754" w:rsidRDefault="008C6754">
      <w:pPr>
        <w:pBdr>
          <w:top w:val="single" w:sz="4" w:space="1" w:color="000000"/>
          <w:left w:val="single" w:sz="4" w:space="4" w:color="000000"/>
          <w:bottom w:val="single" w:sz="4" w:space="1" w:color="000000"/>
          <w:right w:val="single" w:sz="4" w:space="4" w:color="000000"/>
        </w:pBdr>
        <w:rPr>
          <w:rFonts w:ascii="Frutiger LT 57 Cn" w:hAnsi="Frutiger LT 57 Cn"/>
          <w:sz w:val="20"/>
          <w:lang w:val="es-ES"/>
        </w:rPr>
      </w:pPr>
    </w:p>
    <w:p w:rsidR="008C6754" w:rsidRDefault="008C6754">
      <w:pPr>
        <w:rPr>
          <w:rFonts w:ascii="Frutiger LT 57 Cn" w:hAnsi="Frutiger LT 57 Cn"/>
          <w:sz w:val="20"/>
          <w:lang w:val="es-ES"/>
        </w:rPr>
      </w:pPr>
    </w:p>
    <w:p w:rsidR="008C6754" w:rsidRDefault="008C6754">
      <w:pPr>
        <w:rPr>
          <w:rFonts w:ascii="Frutiger LT 57 Cn" w:hAnsi="Frutiger LT 57 Cn"/>
          <w:sz w:val="20"/>
          <w:lang w:val="es-ES"/>
        </w:rPr>
      </w:pPr>
    </w:p>
    <w:p w:rsidR="008C6754" w:rsidRDefault="008C6754">
      <w:pPr>
        <w:numPr>
          <w:ilvl w:val="0"/>
          <w:numId w:val="5"/>
        </w:numPr>
        <w:rPr>
          <w:rFonts w:ascii="Frutiger LT 57 Cn" w:hAnsi="Frutiger LT 57 Cn"/>
          <w:sz w:val="20"/>
          <w:lang w:val="es-ES"/>
        </w:rPr>
      </w:pPr>
      <w:r>
        <w:rPr>
          <w:rFonts w:ascii="Frutiger LT 57 Cn" w:hAnsi="Frutiger LT 57 Cn"/>
          <w:sz w:val="20"/>
          <w:lang w:val="es-ES"/>
        </w:rPr>
        <w:t>Describa de qué manera su institución hará un buen uso de los conocimientos adquiridos en el curso de capacitación, en referencia a las necesidades o problemas antes mencionados:</w:t>
      </w:r>
    </w:p>
    <w:p w:rsidR="008C6754" w:rsidRDefault="008C6754">
      <w:pPr>
        <w:pBdr>
          <w:top w:val="single" w:sz="4" w:space="1" w:color="000000"/>
          <w:left w:val="single" w:sz="4" w:space="4" w:color="000000"/>
          <w:bottom w:val="single" w:sz="4" w:space="5" w:color="000000"/>
          <w:right w:val="single" w:sz="4" w:space="4" w:color="000000"/>
        </w:pBdr>
        <w:rPr>
          <w:rFonts w:ascii="Frutiger LT 57 Cn" w:hAnsi="Frutiger LT 57 Cn"/>
          <w:sz w:val="20"/>
          <w:lang w:val="es-ES"/>
        </w:rPr>
      </w:pPr>
    </w:p>
    <w:p w:rsidR="008C6754" w:rsidRDefault="008C6754">
      <w:pPr>
        <w:pBdr>
          <w:top w:val="single" w:sz="4" w:space="1" w:color="000000"/>
          <w:left w:val="single" w:sz="4" w:space="4" w:color="000000"/>
          <w:bottom w:val="single" w:sz="4" w:space="5" w:color="000000"/>
          <w:right w:val="single" w:sz="4" w:space="4" w:color="000000"/>
        </w:pBdr>
        <w:rPr>
          <w:rFonts w:ascii="Frutiger LT 57 Cn" w:hAnsi="Frutiger LT 57 Cn"/>
          <w:sz w:val="20"/>
          <w:lang w:val="es-ES"/>
        </w:rPr>
      </w:pPr>
    </w:p>
    <w:p w:rsidR="008C6754" w:rsidRDefault="008C6754">
      <w:pPr>
        <w:pBdr>
          <w:top w:val="single" w:sz="4" w:space="1" w:color="000000"/>
          <w:left w:val="single" w:sz="4" w:space="4" w:color="000000"/>
          <w:bottom w:val="single" w:sz="4" w:space="5" w:color="000000"/>
          <w:right w:val="single" w:sz="4" w:space="4" w:color="000000"/>
        </w:pBdr>
        <w:rPr>
          <w:rFonts w:ascii="Frutiger LT 57 Cn" w:hAnsi="Frutiger LT 57 Cn"/>
          <w:sz w:val="20"/>
          <w:lang w:val="es-ES"/>
        </w:rPr>
      </w:pPr>
    </w:p>
    <w:p w:rsidR="008C6754" w:rsidRDefault="008C6754">
      <w:pPr>
        <w:pBdr>
          <w:top w:val="single" w:sz="4" w:space="1" w:color="000000"/>
          <w:left w:val="single" w:sz="4" w:space="4" w:color="000000"/>
          <w:bottom w:val="single" w:sz="4" w:space="5" w:color="000000"/>
          <w:right w:val="single" w:sz="4" w:space="4" w:color="000000"/>
        </w:pBdr>
        <w:rPr>
          <w:rFonts w:ascii="Frutiger LT 57 Cn" w:hAnsi="Frutiger LT 57 Cn"/>
          <w:sz w:val="20"/>
          <w:lang w:val="es-ES"/>
        </w:rPr>
      </w:pPr>
    </w:p>
    <w:p w:rsidR="008C6754" w:rsidRDefault="008C6754">
      <w:pPr>
        <w:pBdr>
          <w:top w:val="single" w:sz="4" w:space="1" w:color="000000"/>
          <w:left w:val="single" w:sz="4" w:space="4" w:color="000000"/>
          <w:bottom w:val="single" w:sz="4" w:space="5" w:color="000000"/>
          <w:right w:val="single" w:sz="4" w:space="4" w:color="000000"/>
        </w:pBdr>
        <w:rPr>
          <w:rFonts w:ascii="Frutiger LT 57 Cn" w:hAnsi="Frutiger LT 57 Cn"/>
          <w:sz w:val="20"/>
          <w:lang w:val="es-ES"/>
        </w:rPr>
      </w:pPr>
    </w:p>
    <w:p w:rsidR="008C6754" w:rsidRDefault="008C6754">
      <w:pPr>
        <w:pBdr>
          <w:top w:val="single" w:sz="4" w:space="1" w:color="000000"/>
          <w:left w:val="single" w:sz="4" w:space="4" w:color="000000"/>
          <w:bottom w:val="single" w:sz="4" w:space="5" w:color="000000"/>
          <w:right w:val="single" w:sz="4" w:space="4" w:color="000000"/>
        </w:pBdr>
        <w:rPr>
          <w:rFonts w:ascii="Frutiger LT 57 Cn" w:hAnsi="Frutiger LT 57 Cn"/>
          <w:sz w:val="20"/>
          <w:lang w:val="es-ES"/>
        </w:rPr>
      </w:pPr>
    </w:p>
    <w:p w:rsidR="008C6754" w:rsidRDefault="008C6754">
      <w:pPr>
        <w:pBdr>
          <w:top w:val="single" w:sz="4" w:space="1" w:color="000000"/>
          <w:left w:val="single" w:sz="4" w:space="4" w:color="000000"/>
          <w:bottom w:val="single" w:sz="4" w:space="5" w:color="000000"/>
          <w:right w:val="single" w:sz="4" w:space="4" w:color="000000"/>
        </w:pBdr>
        <w:rPr>
          <w:rFonts w:ascii="Frutiger LT 57 Cn" w:hAnsi="Frutiger LT 57 Cn"/>
          <w:sz w:val="20"/>
          <w:lang w:val="es-ES"/>
        </w:rPr>
      </w:pPr>
    </w:p>
    <w:p w:rsidR="008C6754" w:rsidRDefault="008C6754">
      <w:pPr>
        <w:pBdr>
          <w:top w:val="single" w:sz="4" w:space="1" w:color="000000"/>
          <w:left w:val="single" w:sz="4" w:space="4" w:color="000000"/>
          <w:bottom w:val="single" w:sz="4" w:space="5" w:color="000000"/>
          <w:right w:val="single" w:sz="4" w:space="4" w:color="000000"/>
        </w:pBdr>
        <w:rPr>
          <w:rFonts w:ascii="Frutiger LT 57 Cn" w:hAnsi="Frutiger LT 57 Cn"/>
          <w:sz w:val="20"/>
          <w:lang w:val="es-ES"/>
        </w:rPr>
      </w:pPr>
      <w:r>
        <w:rPr>
          <w:rFonts w:ascii="Frutiger LT 57 Cn" w:hAnsi="Frutiger LT 57 Cn"/>
          <w:sz w:val="20"/>
          <w:lang w:val="es-ES"/>
        </w:rPr>
        <w:t xml:space="preserve"> </w:t>
      </w:r>
    </w:p>
    <w:p w:rsidR="008C6754" w:rsidRDefault="008C6754">
      <w:pPr>
        <w:ind w:left="360"/>
        <w:rPr>
          <w:rFonts w:ascii="Frutiger LT 57 Cn" w:hAnsi="Frutiger LT 57 Cn"/>
          <w:b/>
          <w:sz w:val="20"/>
          <w:lang w:val="es-ES"/>
        </w:rPr>
      </w:pPr>
    </w:p>
    <w:p w:rsidR="008C6754" w:rsidRDefault="008C6754">
      <w:pPr>
        <w:ind w:left="360"/>
        <w:rPr>
          <w:rFonts w:ascii="Frutiger LT 57 Cn" w:hAnsi="Frutiger LT 57 Cn"/>
          <w:b/>
          <w:sz w:val="20"/>
          <w:lang w:val="es-ES"/>
        </w:rPr>
      </w:pPr>
    </w:p>
    <w:p w:rsidR="008C6754" w:rsidRDefault="008C6754">
      <w:pPr>
        <w:numPr>
          <w:ilvl w:val="0"/>
          <w:numId w:val="1"/>
        </w:numPr>
        <w:rPr>
          <w:rFonts w:ascii="Frutiger LT 57 Cn" w:hAnsi="Frutiger LT 57 Cn"/>
          <w:b/>
          <w:sz w:val="20"/>
          <w:lang w:val="es-ES"/>
        </w:rPr>
      </w:pPr>
      <w:r>
        <w:rPr>
          <w:rFonts w:ascii="Frutiger LT 57 Cn" w:hAnsi="Frutiger LT 57 Cn"/>
          <w:b/>
          <w:sz w:val="20"/>
          <w:lang w:val="es-ES"/>
        </w:rPr>
        <w:lastRenderedPageBreak/>
        <w:t>SELECCIÓN DEL CANDIDATO:</w:t>
      </w:r>
    </w:p>
    <w:p w:rsidR="008C6754" w:rsidRDefault="008C6754">
      <w:pPr>
        <w:rPr>
          <w:rFonts w:ascii="Frutiger LT 57 Cn" w:hAnsi="Frutiger LT 57 Cn"/>
          <w:b/>
          <w:sz w:val="20"/>
          <w:lang w:val="es-ES"/>
        </w:rPr>
      </w:pPr>
    </w:p>
    <w:p w:rsidR="008C6754" w:rsidRDefault="008C6754">
      <w:pPr>
        <w:rPr>
          <w:rFonts w:ascii="Frutiger LT 57 Cn" w:hAnsi="Frutiger LT 57 Cn"/>
          <w:sz w:val="20"/>
          <w:lang w:val="es-ES"/>
        </w:rPr>
      </w:pPr>
      <w:r>
        <w:rPr>
          <w:rFonts w:ascii="Frutiger LT 57 Cn" w:hAnsi="Frutiger LT 57 Cn"/>
          <w:sz w:val="20"/>
          <w:lang w:val="es-ES"/>
        </w:rPr>
        <w:t>Describa las razones por las cuales se ha seleccionado al candidato, haciendo referencia a los siguientes puntos: 1) Requisitos del curso, 2) Capacidad /Cargo o responsabilidad en la institución, 3) Planes futuros del candidato de regreso de su participación en el programa de capacitación, 4) Plan de la Institución y 5) Otros.</w:t>
      </w:r>
    </w:p>
    <w:p w:rsidR="008C6754" w:rsidRDefault="008C6754">
      <w:pPr>
        <w:rPr>
          <w:rFonts w:ascii="Frutiger LT 57 Cn" w:hAnsi="Frutiger LT 57 Cn"/>
          <w:i/>
          <w:sz w:val="20"/>
          <w:lang w:val="es-ES"/>
        </w:rPr>
      </w:pPr>
      <w:r>
        <w:rPr>
          <w:rFonts w:ascii="Frutiger LT 57 Cn" w:hAnsi="Frutiger LT 57 Cn"/>
          <w:i/>
          <w:sz w:val="20"/>
          <w:lang w:val="es-ES"/>
        </w:rPr>
        <w:t xml:space="preserve">En caso de más de un postulante, indicar orden de prioridad. </w:t>
      </w:r>
    </w:p>
    <w:p w:rsidR="008C6754" w:rsidRDefault="008C6754" w:rsidP="003550D9">
      <w:pPr>
        <w:pBdr>
          <w:top w:val="single" w:sz="4" w:space="1" w:color="000000"/>
          <w:left w:val="single" w:sz="4" w:space="4" w:color="000000"/>
          <w:bottom w:val="single" w:sz="4" w:space="0" w:color="000000"/>
          <w:right w:val="single" w:sz="4" w:space="4" w:color="000000"/>
        </w:pBdr>
        <w:rPr>
          <w:rFonts w:ascii="Frutiger LT 57 Cn" w:hAnsi="Frutiger LT 57 Cn"/>
          <w:b/>
          <w:sz w:val="20"/>
          <w:lang w:val="es-ES"/>
        </w:rPr>
      </w:pPr>
    </w:p>
    <w:p w:rsidR="008C6754" w:rsidRDefault="008C6754" w:rsidP="003550D9">
      <w:pPr>
        <w:pBdr>
          <w:top w:val="single" w:sz="4" w:space="1" w:color="000000"/>
          <w:left w:val="single" w:sz="4" w:space="4" w:color="000000"/>
          <w:bottom w:val="single" w:sz="4" w:space="0" w:color="000000"/>
          <w:right w:val="single" w:sz="4" w:space="4" w:color="000000"/>
        </w:pBdr>
        <w:rPr>
          <w:rFonts w:ascii="Frutiger LT 57 Cn" w:hAnsi="Frutiger LT 57 Cn"/>
          <w:b/>
          <w:sz w:val="20"/>
          <w:lang w:val="es-ES"/>
        </w:rPr>
      </w:pPr>
    </w:p>
    <w:p w:rsidR="008C6754" w:rsidRDefault="008C6754" w:rsidP="003550D9">
      <w:pPr>
        <w:pBdr>
          <w:top w:val="single" w:sz="4" w:space="1" w:color="000000"/>
          <w:left w:val="single" w:sz="4" w:space="4" w:color="000000"/>
          <w:bottom w:val="single" w:sz="4" w:space="0" w:color="000000"/>
          <w:right w:val="single" w:sz="4" w:space="4" w:color="000000"/>
        </w:pBdr>
        <w:rPr>
          <w:rFonts w:ascii="Frutiger LT 57 Cn" w:hAnsi="Frutiger LT 57 Cn"/>
          <w:b/>
          <w:sz w:val="20"/>
          <w:lang w:val="es-ES"/>
        </w:rPr>
      </w:pPr>
    </w:p>
    <w:p w:rsidR="008C6754" w:rsidRDefault="008C6754" w:rsidP="003550D9">
      <w:pPr>
        <w:pBdr>
          <w:top w:val="single" w:sz="4" w:space="1" w:color="000000"/>
          <w:left w:val="single" w:sz="4" w:space="4" w:color="000000"/>
          <w:bottom w:val="single" w:sz="4" w:space="0" w:color="000000"/>
          <w:right w:val="single" w:sz="4" w:space="4" w:color="000000"/>
        </w:pBdr>
        <w:rPr>
          <w:rFonts w:ascii="Frutiger LT 57 Cn" w:hAnsi="Frutiger LT 57 Cn"/>
          <w:b/>
          <w:sz w:val="20"/>
          <w:lang w:val="es-ES"/>
        </w:rPr>
      </w:pPr>
    </w:p>
    <w:p w:rsidR="008C6754" w:rsidRDefault="008C6754" w:rsidP="003550D9">
      <w:pPr>
        <w:pBdr>
          <w:top w:val="single" w:sz="4" w:space="1" w:color="000000"/>
          <w:left w:val="single" w:sz="4" w:space="4" w:color="000000"/>
          <w:bottom w:val="single" w:sz="4" w:space="0" w:color="000000"/>
          <w:right w:val="single" w:sz="4" w:space="4" w:color="000000"/>
        </w:pBdr>
        <w:rPr>
          <w:rFonts w:ascii="Frutiger LT 57 Cn" w:hAnsi="Frutiger LT 57 Cn"/>
          <w:b/>
          <w:sz w:val="20"/>
          <w:lang w:val="es-ES"/>
        </w:rPr>
      </w:pPr>
    </w:p>
    <w:p w:rsidR="008C6754" w:rsidRDefault="008C6754" w:rsidP="003550D9">
      <w:pPr>
        <w:pBdr>
          <w:top w:val="single" w:sz="4" w:space="1" w:color="000000"/>
          <w:left w:val="single" w:sz="4" w:space="4" w:color="000000"/>
          <w:bottom w:val="single" w:sz="4" w:space="0" w:color="000000"/>
          <w:right w:val="single" w:sz="4" w:space="4" w:color="000000"/>
        </w:pBdr>
        <w:rPr>
          <w:rFonts w:ascii="Frutiger LT 57 Cn" w:hAnsi="Frutiger LT 57 Cn"/>
          <w:b/>
          <w:sz w:val="20"/>
          <w:lang w:val="es-ES"/>
        </w:rPr>
      </w:pPr>
    </w:p>
    <w:p w:rsidR="008C6754" w:rsidRDefault="008C6754" w:rsidP="003550D9">
      <w:pPr>
        <w:pBdr>
          <w:top w:val="single" w:sz="4" w:space="1" w:color="000000"/>
          <w:left w:val="single" w:sz="4" w:space="4" w:color="000000"/>
          <w:bottom w:val="single" w:sz="4" w:space="0" w:color="000000"/>
          <w:right w:val="single" w:sz="4" w:space="4" w:color="000000"/>
        </w:pBdr>
        <w:rPr>
          <w:rFonts w:ascii="Frutiger LT 57 Cn" w:hAnsi="Frutiger LT 57 Cn"/>
          <w:b/>
          <w:sz w:val="20"/>
          <w:lang w:val="es-ES"/>
        </w:rPr>
      </w:pPr>
    </w:p>
    <w:p w:rsidR="008C6754" w:rsidRDefault="008C6754" w:rsidP="003550D9">
      <w:pPr>
        <w:pBdr>
          <w:top w:val="single" w:sz="4" w:space="1" w:color="000000"/>
          <w:left w:val="single" w:sz="4" w:space="4" w:color="000000"/>
          <w:bottom w:val="single" w:sz="4" w:space="0" w:color="000000"/>
          <w:right w:val="single" w:sz="4" w:space="4" w:color="000000"/>
        </w:pBdr>
        <w:rPr>
          <w:rFonts w:ascii="Frutiger LT 57 Cn" w:hAnsi="Frutiger LT 57 Cn"/>
          <w:b/>
          <w:sz w:val="20"/>
          <w:lang w:val="es-ES"/>
        </w:rPr>
      </w:pPr>
    </w:p>
    <w:p w:rsidR="008C6754" w:rsidRDefault="008C6754" w:rsidP="003550D9">
      <w:pPr>
        <w:pBdr>
          <w:top w:val="single" w:sz="4" w:space="1" w:color="000000"/>
          <w:left w:val="single" w:sz="4" w:space="4" w:color="000000"/>
          <w:bottom w:val="single" w:sz="4" w:space="0" w:color="000000"/>
          <w:right w:val="single" w:sz="4" w:space="4" w:color="000000"/>
        </w:pBdr>
        <w:rPr>
          <w:rFonts w:ascii="Frutiger LT 57 Cn" w:hAnsi="Frutiger LT 57 Cn"/>
          <w:b/>
          <w:sz w:val="20"/>
          <w:lang w:val="es-ES"/>
        </w:rPr>
      </w:pPr>
    </w:p>
    <w:p w:rsidR="008C6754" w:rsidRDefault="008C6754" w:rsidP="003550D9">
      <w:pPr>
        <w:pBdr>
          <w:top w:val="single" w:sz="4" w:space="1" w:color="000000"/>
          <w:left w:val="single" w:sz="4" w:space="4" w:color="000000"/>
          <w:bottom w:val="single" w:sz="4" w:space="0" w:color="000000"/>
          <w:right w:val="single" w:sz="4" w:space="4" w:color="000000"/>
        </w:pBdr>
        <w:rPr>
          <w:rFonts w:ascii="Frutiger LT 57 Cn" w:hAnsi="Frutiger LT 57 Cn"/>
          <w:b/>
          <w:sz w:val="20"/>
          <w:lang w:val="es-ES"/>
        </w:rPr>
      </w:pPr>
    </w:p>
    <w:p w:rsidR="008C6754" w:rsidRDefault="008C6754" w:rsidP="003550D9">
      <w:pPr>
        <w:pBdr>
          <w:top w:val="single" w:sz="4" w:space="1" w:color="000000"/>
          <w:left w:val="single" w:sz="4" w:space="4" w:color="000000"/>
          <w:bottom w:val="single" w:sz="4" w:space="0" w:color="000000"/>
          <w:right w:val="single" w:sz="4" w:space="4" w:color="000000"/>
        </w:pBdr>
        <w:rPr>
          <w:rFonts w:ascii="Frutiger LT 57 Cn" w:hAnsi="Frutiger LT 57 Cn"/>
          <w:b/>
          <w:sz w:val="20"/>
          <w:lang w:val="es-ES"/>
        </w:rPr>
      </w:pPr>
    </w:p>
    <w:p w:rsidR="008C6754" w:rsidRDefault="008C6754" w:rsidP="003550D9">
      <w:pPr>
        <w:pBdr>
          <w:top w:val="single" w:sz="4" w:space="1" w:color="000000"/>
          <w:left w:val="single" w:sz="4" w:space="4" w:color="000000"/>
          <w:bottom w:val="single" w:sz="4" w:space="0" w:color="000000"/>
          <w:right w:val="single" w:sz="4" w:space="4" w:color="000000"/>
        </w:pBdr>
        <w:rPr>
          <w:rFonts w:ascii="Frutiger LT 57 Cn" w:hAnsi="Frutiger LT 57 Cn"/>
          <w:b/>
          <w:sz w:val="20"/>
          <w:lang w:val="es-ES"/>
        </w:rPr>
      </w:pPr>
    </w:p>
    <w:p w:rsidR="008C6754" w:rsidRDefault="008C6754" w:rsidP="003550D9">
      <w:pPr>
        <w:rPr>
          <w:rFonts w:ascii="Frutiger LT 57 Cn" w:hAnsi="Frutiger LT 57 Cn"/>
          <w:i/>
          <w:sz w:val="20"/>
          <w:lang w:val="es-ES"/>
        </w:rPr>
      </w:pPr>
    </w:p>
    <w:p w:rsidR="008C6754" w:rsidRPr="003550D9" w:rsidRDefault="008C6754" w:rsidP="003550D9">
      <w:pPr>
        <w:pStyle w:val="Textoindependiente"/>
        <w:outlineLvl w:val="0"/>
        <w:rPr>
          <w:rFonts w:ascii="Frutiger LT 57 Cn" w:hAnsi="Frutiger LT 57 Cn"/>
          <w:sz w:val="20"/>
          <w:lang w:val="es-ES"/>
        </w:rPr>
      </w:pPr>
      <w:r w:rsidRPr="003550D9">
        <w:rPr>
          <w:rFonts w:ascii="Frutiger LT 57 Cn" w:hAnsi="Frutiger LT 57 Cn"/>
          <w:sz w:val="20"/>
          <w:lang w:val="es-ES"/>
        </w:rPr>
        <w:t>Deseamos conocer más en profundidad sobre su experiencia laboral. Acerca de los siguientes temas en su trabajo, por favor marque “Sí” o “No”.</w:t>
      </w:r>
    </w:p>
    <w:p w:rsidR="008C6754" w:rsidRPr="003550D9" w:rsidRDefault="008C6754" w:rsidP="003550D9">
      <w:pPr>
        <w:rPr>
          <w:rFonts w:ascii="Frutiger LT 57 Cn" w:hAnsi="Frutiger LT 57 Cn"/>
          <w:sz w:val="20"/>
          <w:lang w:val="es-ES"/>
        </w:rPr>
      </w:pPr>
      <w:r w:rsidRPr="003550D9">
        <w:rPr>
          <w:rFonts w:ascii="Frutiger LT 57 Cn" w:hAnsi="Frutiger LT 57 Cn"/>
          <w:sz w:val="20"/>
          <w:lang w:val="es-ES"/>
        </w:rPr>
        <w:t>Si responde que "Sí",  por favor, llene la columna "Años" con la extensión de su aplicación de los ítems respectivos.</w:t>
      </w:r>
    </w:p>
    <w:p w:rsidR="008C6754" w:rsidRPr="003550D9" w:rsidRDefault="008C6754" w:rsidP="003550D9">
      <w:pPr>
        <w:rPr>
          <w:rFonts w:ascii="Frutiger LT 57 Cn" w:hAnsi="Frutiger LT 57 Cn"/>
          <w:sz w:val="20"/>
          <w:lang w:val="es-ES"/>
        </w:rPr>
      </w:pPr>
    </w:p>
    <w:tbl>
      <w:tblPr>
        <w:tblW w:w="0" w:type="auto"/>
        <w:tblLook w:val="00A0" w:firstRow="1" w:lastRow="0" w:firstColumn="1" w:lastColumn="0" w:noHBand="0" w:noVBand="0"/>
      </w:tblPr>
      <w:tblGrid>
        <w:gridCol w:w="6717"/>
        <w:gridCol w:w="736"/>
        <w:gridCol w:w="736"/>
        <w:gridCol w:w="737"/>
      </w:tblGrid>
      <w:tr w:rsidR="008C6754" w:rsidRPr="003550D9" w:rsidTr="003550D9">
        <w:trPr>
          <w:trHeight w:val="503"/>
        </w:trPr>
        <w:tc>
          <w:tcPr>
            <w:tcW w:w="6717" w:type="dxa"/>
            <w:vAlign w:val="center"/>
          </w:tcPr>
          <w:p w:rsidR="008C6754" w:rsidRPr="003550D9" w:rsidRDefault="008C6754" w:rsidP="003550D9">
            <w:pPr>
              <w:tabs>
                <w:tab w:val="center" w:pos="5832"/>
                <w:tab w:val="center" w:pos="7020"/>
                <w:tab w:val="center" w:pos="8424"/>
              </w:tabs>
              <w:rPr>
                <w:rFonts w:ascii="Frutiger LT 57 Cn" w:hAnsi="Frutiger LT 57 Cn"/>
                <w:sz w:val="20"/>
                <w:lang w:val="es-ES"/>
              </w:rPr>
            </w:pPr>
            <w:r w:rsidRPr="003550D9">
              <w:rPr>
                <w:rFonts w:ascii="Frutiger LT 57 Cn" w:hAnsi="Frutiger LT 57 Cn"/>
                <w:sz w:val="20"/>
                <w:lang w:val="es-ES"/>
              </w:rPr>
              <w:t>Temas de Trabajo</w:t>
            </w:r>
          </w:p>
        </w:tc>
        <w:tc>
          <w:tcPr>
            <w:tcW w:w="736" w:type="dxa"/>
            <w:vAlign w:val="center"/>
          </w:tcPr>
          <w:p w:rsidR="008C6754" w:rsidRPr="003550D9" w:rsidRDefault="008C6754" w:rsidP="003550D9">
            <w:pPr>
              <w:tabs>
                <w:tab w:val="center" w:pos="5832"/>
                <w:tab w:val="center" w:pos="7020"/>
                <w:tab w:val="center" w:pos="8424"/>
              </w:tabs>
              <w:jc w:val="center"/>
              <w:rPr>
                <w:rFonts w:ascii="Frutiger LT 57 Cn" w:hAnsi="Frutiger LT 57 Cn"/>
                <w:sz w:val="20"/>
                <w:lang w:val="es-ES"/>
              </w:rPr>
            </w:pPr>
            <w:r w:rsidRPr="003550D9">
              <w:rPr>
                <w:rFonts w:ascii="Frutiger LT 57 Cn" w:hAnsi="Frutiger LT 57 Cn"/>
                <w:sz w:val="20"/>
                <w:lang w:val="es-ES"/>
              </w:rPr>
              <w:t>Sí</w:t>
            </w:r>
          </w:p>
        </w:tc>
        <w:tc>
          <w:tcPr>
            <w:tcW w:w="736" w:type="dxa"/>
            <w:vAlign w:val="center"/>
          </w:tcPr>
          <w:p w:rsidR="008C6754" w:rsidRPr="003550D9" w:rsidRDefault="008C6754" w:rsidP="003550D9">
            <w:pPr>
              <w:tabs>
                <w:tab w:val="center" w:pos="5832"/>
                <w:tab w:val="center" w:pos="7020"/>
                <w:tab w:val="center" w:pos="8424"/>
              </w:tabs>
              <w:jc w:val="center"/>
              <w:rPr>
                <w:rFonts w:ascii="Frutiger LT 57 Cn" w:hAnsi="Frutiger LT 57 Cn"/>
                <w:sz w:val="20"/>
                <w:lang w:val="es-ES"/>
              </w:rPr>
            </w:pPr>
            <w:r w:rsidRPr="003550D9">
              <w:rPr>
                <w:rFonts w:ascii="Frutiger LT 57 Cn" w:hAnsi="Frutiger LT 57 Cn"/>
                <w:sz w:val="20"/>
                <w:lang w:val="es-ES"/>
              </w:rPr>
              <w:t>No</w:t>
            </w:r>
          </w:p>
        </w:tc>
        <w:tc>
          <w:tcPr>
            <w:tcW w:w="737" w:type="dxa"/>
            <w:vAlign w:val="center"/>
          </w:tcPr>
          <w:p w:rsidR="008C6754" w:rsidRPr="003550D9" w:rsidRDefault="008C6754" w:rsidP="003550D9">
            <w:pPr>
              <w:tabs>
                <w:tab w:val="center" w:pos="5832"/>
                <w:tab w:val="center" w:pos="7020"/>
                <w:tab w:val="center" w:pos="8424"/>
              </w:tabs>
              <w:jc w:val="center"/>
              <w:rPr>
                <w:rFonts w:ascii="Frutiger LT 57 Cn" w:hAnsi="Frutiger LT 57 Cn"/>
                <w:sz w:val="20"/>
                <w:lang w:val="es-ES"/>
              </w:rPr>
            </w:pPr>
            <w:r w:rsidRPr="003550D9">
              <w:rPr>
                <w:rFonts w:ascii="Frutiger LT 57 Cn" w:hAnsi="Frutiger LT 57 Cn"/>
                <w:sz w:val="20"/>
                <w:lang w:val="es-ES"/>
              </w:rPr>
              <w:t>Años</w:t>
            </w:r>
          </w:p>
        </w:tc>
      </w:tr>
      <w:tr w:rsidR="008C6754" w:rsidRPr="003550D9" w:rsidTr="003550D9">
        <w:tc>
          <w:tcPr>
            <w:tcW w:w="6717" w:type="dxa"/>
          </w:tcPr>
          <w:p w:rsidR="008C6754" w:rsidRPr="003550D9" w:rsidRDefault="008C6754" w:rsidP="003550D9">
            <w:pPr>
              <w:widowControl w:val="0"/>
              <w:numPr>
                <w:ilvl w:val="0"/>
                <w:numId w:val="8"/>
              </w:numPr>
              <w:tabs>
                <w:tab w:val="clear" w:pos="1004"/>
                <w:tab w:val="center" w:pos="349"/>
                <w:tab w:val="num" w:pos="567"/>
                <w:tab w:val="center" w:pos="7020"/>
                <w:tab w:val="center" w:pos="8424"/>
              </w:tabs>
              <w:suppressAutoHyphens w:val="0"/>
              <w:ind w:left="567"/>
              <w:jc w:val="both"/>
              <w:rPr>
                <w:rFonts w:ascii="Frutiger LT 57 Cn" w:hAnsi="Frutiger LT 57 Cn"/>
                <w:sz w:val="20"/>
                <w:lang w:val="es-ES"/>
              </w:rPr>
            </w:pPr>
            <w:r w:rsidRPr="003550D9">
              <w:rPr>
                <w:rFonts w:ascii="Frutiger LT 57 Cn" w:hAnsi="Frutiger LT 57 Cn"/>
                <w:sz w:val="20"/>
                <w:lang w:val="es-ES"/>
              </w:rPr>
              <w:t>Gestión, administración energética, y planificación del ahorro energético (incluye ISO 50001)</w:t>
            </w:r>
          </w:p>
        </w:tc>
        <w:tc>
          <w:tcPr>
            <w:tcW w:w="736" w:type="dxa"/>
          </w:tcPr>
          <w:p w:rsidR="008C6754" w:rsidRPr="003550D9" w:rsidRDefault="008C6754" w:rsidP="003550D9">
            <w:pPr>
              <w:tabs>
                <w:tab w:val="center" w:pos="5832"/>
                <w:tab w:val="center" w:pos="7020"/>
                <w:tab w:val="center" w:pos="8424"/>
              </w:tabs>
              <w:jc w:val="center"/>
              <w:rPr>
                <w:rFonts w:ascii="Frutiger LT 57 Cn" w:hAnsi="Frutiger LT 57 Cn"/>
                <w:sz w:val="20"/>
                <w:lang w:val="es-ES"/>
              </w:rPr>
            </w:pPr>
            <w:r w:rsidRPr="003550D9">
              <w:rPr>
                <w:rFonts w:ascii="Frutiger LT 57 Cn" w:hAnsi="Frutiger LT 57 Cn"/>
                <w:sz w:val="20"/>
                <w:lang w:val="es-ES"/>
              </w:rPr>
              <w:t>(   )</w:t>
            </w:r>
          </w:p>
        </w:tc>
        <w:tc>
          <w:tcPr>
            <w:tcW w:w="736" w:type="dxa"/>
          </w:tcPr>
          <w:p w:rsidR="008C6754" w:rsidRPr="003550D9" w:rsidRDefault="008C6754" w:rsidP="003550D9">
            <w:pPr>
              <w:tabs>
                <w:tab w:val="center" w:pos="5832"/>
                <w:tab w:val="center" w:pos="7020"/>
                <w:tab w:val="center" w:pos="8424"/>
              </w:tabs>
              <w:jc w:val="center"/>
              <w:rPr>
                <w:rFonts w:ascii="Frutiger LT 57 Cn" w:hAnsi="Frutiger LT 57 Cn"/>
                <w:sz w:val="20"/>
                <w:lang w:val="es-ES"/>
              </w:rPr>
            </w:pPr>
            <w:r w:rsidRPr="003550D9">
              <w:rPr>
                <w:rFonts w:ascii="Frutiger LT 57 Cn" w:hAnsi="Frutiger LT 57 Cn"/>
                <w:sz w:val="20"/>
                <w:lang w:val="es-ES"/>
              </w:rPr>
              <w:t>(   )</w:t>
            </w:r>
          </w:p>
        </w:tc>
        <w:tc>
          <w:tcPr>
            <w:tcW w:w="737" w:type="dxa"/>
          </w:tcPr>
          <w:p w:rsidR="008C6754" w:rsidRPr="003550D9" w:rsidRDefault="008C6754" w:rsidP="003550D9">
            <w:pPr>
              <w:tabs>
                <w:tab w:val="center" w:pos="5832"/>
                <w:tab w:val="center" w:pos="7020"/>
                <w:tab w:val="center" w:pos="8424"/>
              </w:tabs>
              <w:jc w:val="center"/>
              <w:rPr>
                <w:rFonts w:ascii="Frutiger LT 57 Cn" w:hAnsi="Frutiger LT 57 Cn"/>
                <w:sz w:val="20"/>
                <w:lang w:val="es-ES"/>
              </w:rPr>
            </w:pPr>
            <w:r w:rsidRPr="003550D9">
              <w:rPr>
                <w:rFonts w:ascii="Frutiger LT 57 Cn" w:hAnsi="Frutiger LT 57 Cn"/>
                <w:sz w:val="20"/>
                <w:lang w:val="es-ES"/>
              </w:rPr>
              <w:t>(   )</w:t>
            </w:r>
          </w:p>
        </w:tc>
      </w:tr>
      <w:tr w:rsidR="008C6754" w:rsidRPr="003550D9" w:rsidTr="003550D9">
        <w:tc>
          <w:tcPr>
            <w:tcW w:w="6717" w:type="dxa"/>
          </w:tcPr>
          <w:p w:rsidR="008C6754" w:rsidRPr="003550D9" w:rsidRDefault="008C6754" w:rsidP="003550D9">
            <w:pPr>
              <w:widowControl w:val="0"/>
              <w:numPr>
                <w:ilvl w:val="0"/>
                <w:numId w:val="8"/>
              </w:numPr>
              <w:tabs>
                <w:tab w:val="clear" w:pos="1004"/>
                <w:tab w:val="center" w:pos="349"/>
                <w:tab w:val="num" w:pos="567"/>
                <w:tab w:val="center" w:pos="7020"/>
                <w:tab w:val="center" w:pos="8424"/>
              </w:tabs>
              <w:suppressAutoHyphens w:val="0"/>
              <w:ind w:left="567"/>
              <w:jc w:val="both"/>
              <w:rPr>
                <w:rFonts w:ascii="Frutiger LT 57 Cn" w:hAnsi="Frutiger LT 57 Cn"/>
                <w:sz w:val="20"/>
                <w:lang w:val="es-ES"/>
              </w:rPr>
            </w:pPr>
            <w:r w:rsidRPr="003550D9">
              <w:rPr>
                <w:rFonts w:ascii="Frutiger LT 57 Cn" w:hAnsi="Frutiger LT 57 Cn"/>
                <w:sz w:val="20"/>
                <w:lang w:val="es-ES"/>
              </w:rPr>
              <w:t>Realización de diagnósticos e inspecciones energéticas. Metodologías y procedimientos.</w:t>
            </w:r>
          </w:p>
        </w:tc>
        <w:tc>
          <w:tcPr>
            <w:tcW w:w="736" w:type="dxa"/>
          </w:tcPr>
          <w:p w:rsidR="008C6754" w:rsidRPr="003550D9" w:rsidRDefault="008C6754" w:rsidP="003550D9">
            <w:pPr>
              <w:tabs>
                <w:tab w:val="center" w:pos="5832"/>
                <w:tab w:val="center" w:pos="7020"/>
                <w:tab w:val="center" w:pos="8424"/>
              </w:tabs>
              <w:jc w:val="center"/>
              <w:rPr>
                <w:rFonts w:ascii="Frutiger LT 57 Cn" w:hAnsi="Frutiger LT 57 Cn"/>
                <w:sz w:val="20"/>
                <w:lang w:val="es-ES"/>
              </w:rPr>
            </w:pPr>
            <w:r w:rsidRPr="003550D9">
              <w:rPr>
                <w:rFonts w:ascii="Frutiger LT 57 Cn" w:hAnsi="Frutiger LT 57 Cn"/>
                <w:sz w:val="20"/>
                <w:lang w:val="es-ES"/>
              </w:rPr>
              <w:t>(   )</w:t>
            </w:r>
          </w:p>
        </w:tc>
        <w:tc>
          <w:tcPr>
            <w:tcW w:w="736" w:type="dxa"/>
          </w:tcPr>
          <w:p w:rsidR="008C6754" w:rsidRPr="003550D9" w:rsidRDefault="008C6754" w:rsidP="003550D9">
            <w:pPr>
              <w:tabs>
                <w:tab w:val="center" w:pos="5832"/>
                <w:tab w:val="center" w:pos="7020"/>
                <w:tab w:val="center" w:pos="8424"/>
              </w:tabs>
              <w:jc w:val="center"/>
              <w:rPr>
                <w:rFonts w:ascii="Frutiger LT 57 Cn" w:hAnsi="Frutiger LT 57 Cn"/>
                <w:sz w:val="20"/>
                <w:lang w:val="es-ES"/>
              </w:rPr>
            </w:pPr>
            <w:r w:rsidRPr="003550D9">
              <w:rPr>
                <w:rFonts w:ascii="Frutiger LT 57 Cn" w:hAnsi="Frutiger LT 57 Cn"/>
                <w:sz w:val="20"/>
                <w:lang w:val="es-ES"/>
              </w:rPr>
              <w:t>(   )</w:t>
            </w:r>
          </w:p>
        </w:tc>
        <w:tc>
          <w:tcPr>
            <w:tcW w:w="737" w:type="dxa"/>
          </w:tcPr>
          <w:p w:rsidR="008C6754" w:rsidRPr="003550D9" w:rsidRDefault="008C6754" w:rsidP="003550D9">
            <w:pPr>
              <w:tabs>
                <w:tab w:val="center" w:pos="5832"/>
                <w:tab w:val="center" w:pos="7020"/>
                <w:tab w:val="center" w:pos="8424"/>
              </w:tabs>
              <w:jc w:val="center"/>
              <w:rPr>
                <w:rFonts w:ascii="Frutiger LT 57 Cn" w:hAnsi="Frutiger LT 57 Cn"/>
                <w:sz w:val="20"/>
                <w:lang w:val="es-ES"/>
              </w:rPr>
            </w:pPr>
            <w:r w:rsidRPr="003550D9">
              <w:rPr>
                <w:rFonts w:ascii="Frutiger LT 57 Cn" w:hAnsi="Frutiger LT 57 Cn"/>
                <w:sz w:val="20"/>
                <w:lang w:val="es-ES"/>
              </w:rPr>
              <w:t>(   )</w:t>
            </w:r>
          </w:p>
        </w:tc>
      </w:tr>
      <w:tr w:rsidR="008C6754" w:rsidRPr="003550D9" w:rsidTr="003550D9">
        <w:tc>
          <w:tcPr>
            <w:tcW w:w="6717" w:type="dxa"/>
          </w:tcPr>
          <w:p w:rsidR="008C6754" w:rsidRPr="003550D9" w:rsidRDefault="008C6754" w:rsidP="003550D9">
            <w:pPr>
              <w:widowControl w:val="0"/>
              <w:numPr>
                <w:ilvl w:val="0"/>
                <w:numId w:val="8"/>
              </w:numPr>
              <w:tabs>
                <w:tab w:val="clear" w:pos="1004"/>
                <w:tab w:val="center" w:pos="349"/>
                <w:tab w:val="num" w:pos="567"/>
                <w:tab w:val="center" w:pos="7020"/>
                <w:tab w:val="center" w:pos="8424"/>
              </w:tabs>
              <w:suppressAutoHyphens w:val="0"/>
              <w:ind w:left="567"/>
              <w:jc w:val="both"/>
              <w:rPr>
                <w:rFonts w:ascii="Frutiger LT 57 Cn" w:hAnsi="Frutiger LT 57 Cn"/>
                <w:sz w:val="20"/>
                <w:lang w:val="es-ES"/>
              </w:rPr>
            </w:pPr>
            <w:r w:rsidRPr="003550D9">
              <w:rPr>
                <w:rFonts w:ascii="Frutiger LT 57 Cn" w:hAnsi="Frutiger LT 57 Cn"/>
                <w:sz w:val="20"/>
                <w:lang w:val="es-ES"/>
              </w:rPr>
              <w:t>Tecnologías de mejoras en la eficiencia energética en el área térmica (transferencia de calor, integración energética, tecnología “pinch”, generación, distribución y usos del vapor de agua, hornos industriales de llama, etc.)</w:t>
            </w:r>
          </w:p>
        </w:tc>
        <w:tc>
          <w:tcPr>
            <w:tcW w:w="736" w:type="dxa"/>
          </w:tcPr>
          <w:p w:rsidR="008C6754" w:rsidRPr="003550D9" w:rsidRDefault="008C6754" w:rsidP="003550D9">
            <w:pPr>
              <w:tabs>
                <w:tab w:val="center" w:pos="5832"/>
                <w:tab w:val="center" w:pos="7020"/>
                <w:tab w:val="center" w:pos="8424"/>
              </w:tabs>
              <w:jc w:val="center"/>
              <w:rPr>
                <w:rFonts w:ascii="Frutiger LT 57 Cn" w:hAnsi="Frutiger LT 57 Cn"/>
                <w:sz w:val="20"/>
                <w:lang w:val="es-ES"/>
              </w:rPr>
            </w:pPr>
            <w:r w:rsidRPr="003550D9">
              <w:rPr>
                <w:rFonts w:ascii="Frutiger LT 57 Cn" w:hAnsi="Frutiger LT 57 Cn"/>
                <w:sz w:val="20"/>
                <w:lang w:val="es-ES"/>
              </w:rPr>
              <w:t>(   )</w:t>
            </w:r>
          </w:p>
        </w:tc>
        <w:tc>
          <w:tcPr>
            <w:tcW w:w="736" w:type="dxa"/>
          </w:tcPr>
          <w:p w:rsidR="008C6754" w:rsidRPr="003550D9" w:rsidRDefault="008C6754" w:rsidP="003550D9">
            <w:pPr>
              <w:tabs>
                <w:tab w:val="center" w:pos="5832"/>
                <w:tab w:val="center" w:pos="7020"/>
                <w:tab w:val="center" w:pos="8424"/>
              </w:tabs>
              <w:jc w:val="center"/>
              <w:rPr>
                <w:rFonts w:ascii="Frutiger LT 57 Cn" w:hAnsi="Frutiger LT 57 Cn"/>
                <w:sz w:val="20"/>
                <w:lang w:val="es-ES"/>
              </w:rPr>
            </w:pPr>
            <w:r w:rsidRPr="003550D9">
              <w:rPr>
                <w:rFonts w:ascii="Frutiger LT 57 Cn" w:hAnsi="Frutiger LT 57 Cn"/>
                <w:sz w:val="20"/>
                <w:lang w:val="es-ES"/>
              </w:rPr>
              <w:t>(   )</w:t>
            </w:r>
          </w:p>
        </w:tc>
        <w:tc>
          <w:tcPr>
            <w:tcW w:w="737" w:type="dxa"/>
          </w:tcPr>
          <w:p w:rsidR="008C6754" w:rsidRPr="003550D9" w:rsidRDefault="008C6754" w:rsidP="003550D9">
            <w:pPr>
              <w:tabs>
                <w:tab w:val="center" w:pos="5832"/>
                <w:tab w:val="center" w:pos="7020"/>
                <w:tab w:val="center" w:pos="8424"/>
              </w:tabs>
              <w:jc w:val="center"/>
              <w:rPr>
                <w:rFonts w:ascii="Frutiger LT 57 Cn" w:hAnsi="Frutiger LT 57 Cn"/>
                <w:sz w:val="20"/>
                <w:lang w:val="es-ES"/>
              </w:rPr>
            </w:pPr>
            <w:r w:rsidRPr="003550D9">
              <w:rPr>
                <w:rFonts w:ascii="Frutiger LT 57 Cn" w:hAnsi="Frutiger LT 57 Cn"/>
                <w:sz w:val="20"/>
                <w:lang w:val="es-ES"/>
              </w:rPr>
              <w:t>(   )</w:t>
            </w:r>
          </w:p>
        </w:tc>
      </w:tr>
      <w:tr w:rsidR="008C6754" w:rsidRPr="003550D9" w:rsidTr="003550D9">
        <w:tc>
          <w:tcPr>
            <w:tcW w:w="6717" w:type="dxa"/>
          </w:tcPr>
          <w:p w:rsidR="008C6754" w:rsidRPr="003550D9" w:rsidRDefault="008C6754" w:rsidP="003550D9">
            <w:pPr>
              <w:widowControl w:val="0"/>
              <w:numPr>
                <w:ilvl w:val="0"/>
                <w:numId w:val="8"/>
              </w:numPr>
              <w:tabs>
                <w:tab w:val="clear" w:pos="1004"/>
                <w:tab w:val="center" w:pos="349"/>
                <w:tab w:val="num" w:pos="567"/>
                <w:tab w:val="center" w:pos="7020"/>
                <w:tab w:val="center" w:pos="8424"/>
              </w:tabs>
              <w:suppressAutoHyphens w:val="0"/>
              <w:ind w:left="567"/>
              <w:jc w:val="both"/>
              <w:rPr>
                <w:rFonts w:ascii="Frutiger LT 57 Cn" w:hAnsi="Frutiger LT 57 Cn"/>
                <w:sz w:val="20"/>
                <w:lang w:val="es-ES"/>
              </w:rPr>
            </w:pPr>
            <w:r w:rsidRPr="003550D9">
              <w:rPr>
                <w:rFonts w:ascii="Frutiger LT 57 Cn" w:hAnsi="Frutiger LT 57 Cn"/>
                <w:sz w:val="20"/>
                <w:lang w:val="es-ES"/>
              </w:rPr>
              <w:t>Tecnologías de mejoras de la eficiencia energética en el área eléctrica (equipos de recepción y distribución, transformadores, motores eléctricos y sistemas accionados por motores eléctricos, variadores de velocidad, iluminación más eficiente, etc).</w:t>
            </w:r>
          </w:p>
        </w:tc>
        <w:tc>
          <w:tcPr>
            <w:tcW w:w="736" w:type="dxa"/>
          </w:tcPr>
          <w:p w:rsidR="008C6754" w:rsidRPr="003550D9" w:rsidRDefault="008C6754" w:rsidP="003550D9">
            <w:pPr>
              <w:tabs>
                <w:tab w:val="center" w:pos="5832"/>
                <w:tab w:val="center" w:pos="7020"/>
                <w:tab w:val="center" w:pos="8424"/>
              </w:tabs>
              <w:jc w:val="center"/>
              <w:rPr>
                <w:rFonts w:ascii="Frutiger LT 57 Cn" w:hAnsi="Frutiger LT 57 Cn"/>
                <w:sz w:val="20"/>
                <w:lang w:val="es-ES"/>
              </w:rPr>
            </w:pPr>
            <w:r w:rsidRPr="003550D9">
              <w:rPr>
                <w:rFonts w:ascii="Frutiger LT 57 Cn" w:hAnsi="Frutiger LT 57 Cn"/>
                <w:sz w:val="20"/>
                <w:lang w:val="es-ES"/>
              </w:rPr>
              <w:t>(   )</w:t>
            </w:r>
          </w:p>
        </w:tc>
        <w:tc>
          <w:tcPr>
            <w:tcW w:w="736" w:type="dxa"/>
          </w:tcPr>
          <w:p w:rsidR="008C6754" w:rsidRPr="003550D9" w:rsidRDefault="008C6754" w:rsidP="003550D9">
            <w:pPr>
              <w:tabs>
                <w:tab w:val="center" w:pos="5832"/>
                <w:tab w:val="center" w:pos="7020"/>
                <w:tab w:val="center" w:pos="8424"/>
              </w:tabs>
              <w:jc w:val="center"/>
              <w:rPr>
                <w:rFonts w:ascii="Frutiger LT 57 Cn" w:hAnsi="Frutiger LT 57 Cn"/>
                <w:sz w:val="20"/>
                <w:lang w:val="es-ES"/>
              </w:rPr>
            </w:pPr>
            <w:r w:rsidRPr="003550D9">
              <w:rPr>
                <w:rFonts w:ascii="Frutiger LT 57 Cn" w:hAnsi="Frutiger LT 57 Cn"/>
                <w:sz w:val="20"/>
                <w:lang w:val="es-ES"/>
              </w:rPr>
              <w:t>(   )</w:t>
            </w:r>
          </w:p>
        </w:tc>
        <w:tc>
          <w:tcPr>
            <w:tcW w:w="737" w:type="dxa"/>
          </w:tcPr>
          <w:p w:rsidR="008C6754" w:rsidRPr="003550D9" w:rsidRDefault="008C6754" w:rsidP="003550D9">
            <w:pPr>
              <w:tabs>
                <w:tab w:val="center" w:pos="5832"/>
                <w:tab w:val="center" w:pos="7020"/>
                <w:tab w:val="center" w:pos="8424"/>
              </w:tabs>
              <w:jc w:val="center"/>
              <w:rPr>
                <w:rFonts w:ascii="Frutiger LT 57 Cn" w:hAnsi="Frutiger LT 57 Cn"/>
                <w:sz w:val="20"/>
                <w:lang w:val="es-ES"/>
              </w:rPr>
            </w:pPr>
            <w:r w:rsidRPr="003550D9">
              <w:rPr>
                <w:rFonts w:ascii="Frutiger LT 57 Cn" w:hAnsi="Frutiger LT 57 Cn"/>
                <w:sz w:val="20"/>
                <w:lang w:val="es-ES"/>
              </w:rPr>
              <w:t>(   )</w:t>
            </w:r>
          </w:p>
        </w:tc>
      </w:tr>
      <w:tr w:rsidR="008C6754" w:rsidRPr="003550D9" w:rsidTr="003550D9">
        <w:tc>
          <w:tcPr>
            <w:tcW w:w="6717" w:type="dxa"/>
          </w:tcPr>
          <w:p w:rsidR="008C6754" w:rsidRPr="003550D9" w:rsidRDefault="008C6754" w:rsidP="003550D9">
            <w:pPr>
              <w:widowControl w:val="0"/>
              <w:numPr>
                <w:ilvl w:val="0"/>
                <w:numId w:val="8"/>
              </w:numPr>
              <w:tabs>
                <w:tab w:val="clear" w:pos="1004"/>
                <w:tab w:val="center" w:pos="349"/>
                <w:tab w:val="num" w:pos="567"/>
                <w:tab w:val="center" w:pos="7020"/>
                <w:tab w:val="center" w:pos="8424"/>
              </w:tabs>
              <w:suppressAutoHyphens w:val="0"/>
              <w:ind w:left="567"/>
              <w:jc w:val="both"/>
              <w:rPr>
                <w:rFonts w:ascii="Frutiger LT 57 Cn" w:hAnsi="Frutiger LT 57 Cn"/>
                <w:sz w:val="20"/>
                <w:lang w:val="es-ES"/>
              </w:rPr>
            </w:pPr>
            <w:r w:rsidRPr="003550D9">
              <w:rPr>
                <w:rFonts w:ascii="Frutiger LT 57 Cn" w:hAnsi="Frutiger LT 57 Cn"/>
                <w:sz w:val="20"/>
                <w:lang w:val="es-ES"/>
              </w:rPr>
              <w:t>Tecnologías para la medición, monitoreo y adquisición de datos en línea usando computadoras personales.</w:t>
            </w:r>
          </w:p>
        </w:tc>
        <w:tc>
          <w:tcPr>
            <w:tcW w:w="736" w:type="dxa"/>
          </w:tcPr>
          <w:p w:rsidR="008C6754" w:rsidRPr="003550D9" w:rsidRDefault="008C6754" w:rsidP="003550D9">
            <w:pPr>
              <w:tabs>
                <w:tab w:val="center" w:pos="5832"/>
                <w:tab w:val="center" w:pos="7020"/>
                <w:tab w:val="center" w:pos="8424"/>
              </w:tabs>
              <w:jc w:val="center"/>
              <w:rPr>
                <w:rFonts w:ascii="Frutiger LT 57 Cn" w:hAnsi="Frutiger LT 57 Cn"/>
                <w:sz w:val="20"/>
                <w:lang w:val="es-ES"/>
              </w:rPr>
            </w:pPr>
            <w:r w:rsidRPr="003550D9">
              <w:rPr>
                <w:rFonts w:ascii="Frutiger LT 57 Cn" w:hAnsi="Frutiger LT 57 Cn"/>
                <w:sz w:val="20"/>
                <w:lang w:val="es-ES"/>
              </w:rPr>
              <w:t>(   )</w:t>
            </w:r>
          </w:p>
        </w:tc>
        <w:tc>
          <w:tcPr>
            <w:tcW w:w="736" w:type="dxa"/>
          </w:tcPr>
          <w:p w:rsidR="008C6754" w:rsidRPr="003550D9" w:rsidRDefault="008C6754" w:rsidP="003550D9">
            <w:pPr>
              <w:tabs>
                <w:tab w:val="center" w:pos="5832"/>
                <w:tab w:val="center" w:pos="7020"/>
                <w:tab w:val="center" w:pos="8424"/>
              </w:tabs>
              <w:jc w:val="center"/>
              <w:rPr>
                <w:rFonts w:ascii="Frutiger LT 57 Cn" w:hAnsi="Frutiger LT 57 Cn"/>
                <w:sz w:val="20"/>
                <w:lang w:val="es-ES"/>
              </w:rPr>
            </w:pPr>
            <w:r w:rsidRPr="003550D9">
              <w:rPr>
                <w:rFonts w:ascii="Frutiger LT 57 Cn" w:hAnsi="Frutiger LT 57 Cn"/>
                <w:sz w:val="20"/>
                <w:lang w:val="es-ES"/>
              </w:rPr>
              <w:t>(   )</w:t>
            </w:r>
          </w:p>
        </w:tc>
        <w:tc>
          <w:tcPr>
            <w:tcW w:w="737" w:type="dxa"/>
          </w:tcPr>
          <w:p w:rsidR="008C6754" w:rsidRPr="003550D9" w:rsidRDefault="008C6754" w:rsidP="003550D9">
            <w:pPr>
              <w:tabs>
                <w:tab w:val="center" w:pos="5832"/>
                <w:tab w:val="center" w:pos="7020"/>
                <w:tab w:val="center" w:pos="8424"/>
              </w:tabs>
              <w:jc w:val="center"/>
              <w:rPr>
                <w:rFonts w:ascii="Frutiger LT 57 Cn" w:hAnsi="Frutiger LT 57 Cn"/>
                <w:sz w:val="20"/>
                <w:lang w:val="es-ES"/>
              </w:rPr>
            </w:pPr>
            <w:r w:rsidRPr="003550D9">
              <w:rPr>
                <w:rFonts w:ascii="Frutiger LT 57 Cn" w:hAnsi="Frutiger LT 57 Cn"/>
                <w:sz w:val="20"/>
                <w:lang w:val="es-ES"/>
              </w:rPr>
              <w:t>(   )</w:t>
            </w:r>
          </w:p>
        </w:tc>
      </w:tr>
      <w:tr w:rsidR="008C6754" w:rsidRPr="003550D9" w:rsidTr="003550D9">
        <w:tc>
          <w:tcPr>
            <w:tcW w:w="6717" w:type="dxa"/>
          </w:tcPr>
          <w:p w:rsidR="008C6754" w:rsidRDefault="008C6754" w:rsidP="003550D9">
            <w:pPr>
              <w:widowControl w:val="0"/>
              <w:numPr>
                <w:ilvl w:val="0"/>
                <w:numId w:val="8"/>
              </w:numPr>
              <w:tabs>
                <w:tab w:val="clear" w:pos="1004"/>
                <w:tab w:val="center" w:pos="349"/>
                <w:tab w:val="num" w:pos="567"/>
                <w:tab w:val="center" w:pos="7020"/>
                <w:tab w:val="center" w:pos="8424"/>
              </w:tabs>
              <w:suppressAutoHyphens w:val="0"/>
              <w:ind w:left="567"/>
              <w:jc w:val="both"/>
              <w:rPr>
                <w:rFonts w:ascii="Frutiger LT 57 Cn" w:hAnsi="Frutiger LT 57 Cn"/>
                <w:sz w:val="20"/>
                <w:lang w:val="es-ES"/>
              </w:rPr>
            </w:pPr>
            <w:r w:rsidRPr="003550D9">
              <w:rPr>
                <w:rFonts w:ascii="Frutiger LT 57 Cn" w:hAnsi="Frutiger LT 57 Cn"/>
                <w:sz w:val="20"/>
                <w:lang w:val="es-ES"/>
              </w:rPr>
              <w:t>Otros</w:t>
            </w:r>
          </w:p>
          <w:p w:rsidR="008C6754" w:rsidRDefault="008C6754" w:rsidP="003550D9">
            <w:pPr>
              <w:widowControl w:val="0"/>
              <w:tabs>
                <w:tab w:val="center" w:pos="349"/>
                <w:tab w:val="num" w:pos="567"/>
                <w:tab w:val="center" w:pos="7020"/>
                <w:tab w:val="center" w:pos="8424"/>
              </w:tabs>
              <w:suppressAutoHyphens w:val="0"/>
              <w:ind w:left="567"/>
              <w:jc w:val="both"/>
              <w:rPr>
                <w:rFonts w:ascii="Frutiger LT 57 Cn" w:hAnsi="Frutiger LT 57 Cn"/>
                <w:sz w:val="20"/>
                <w:lang w:val="es-ES"/>
              </w:rPr>
            </w:pPr>
          </w:p>
          <w:p w:rsidR="008C6754" w:rsidRDefault="008C6754" w:rsidP="003550D9">
            <w:pPr>
              <w:widowControl w:val="0"/>
              <w:tabs>
                <w:tab w:val="center" w:pos="349"/>
                <w:tab w:val="num" w:pos="567"/>
                <w:tab w:val="center" w:pos="7020"/>
                <w:tab w:val="center" w:pos="8424"/>
              </w:tabs>
              <w:suppressAutoHyphens w:val="0"/>
              <w:ind w:left="567"/>
              <w:jc w:val="both"/>
              <w:rPr>
                <w:rFonts w:ascii="Frutiger LT 57 Cn" w:hAnsi="Frutiger LT 57 Cn"/>
                <w:sz w:val="20"/>
                <w:lang w:val="es-ES"/>
              </w:rPr>
            </w:pPr>
          </w:p>
          <w:p w:rsidR="008C6754" w:rsidRDefault="008C6754" w:rsidP="003550D9">
            <w:pPr>
              <w:widowControl w:val="0"/>
              <w:tabs>
                <w:tab w:val="center" w:pos="349"/>
                <w:tab w:val="num" w:pos="567"/>
                <w:tab w:val="center" w:pos="7020"/>
                <w:tab w:val="center" w:pos="8424"/>
              </w:tabs>
              <w:suppressAutoHyphens w:val="0"/>
              <w:ind w:left="567"/>
              <w:jc w:val="both"/>
              <w:rPr>
                <w:rFonts w:ascii="Frutiger LT 57 Cn" w:hAnsi="Frutiger LT 57 Cn"/>
                <w:sz w:val="20"/>
                <w:lang w:val="es-ES"/>
              </w:rPr>
            </w:pPr>
          </w:p>
          <w:p w:rsidR="008C6754" w:rsidRPr="003550D9" w:rsidRDefault="008C6754" w:rsidP="003550D9">
            <w:pPr>
              <w:widowControl w:val="0"/>
              <w:tabs>
                <w:tab w:val="center" w:pos="349"/>
                <w:tab w:val="num" w:pos="567"/>
                <w:tab w:val="center" w:pos="7020"/>
                <w:tab w:val="center" w:pos="8424"/>
              </w:tabs>
              <w:suppressAutoHyphens w:val="0"/>
              <w:ind w:left="567"/>
              <w:jc w:val="both"/>
              <w:rPr>
                <w:rFonts w:ascii="Frutiger LT 57 Cn" w:hAnsi="Frutiger LT 57 Cn"/>
                <w:sz w:val="20"/>
                <w:lang w:val="es-ES"/>
              </w:rPr>
            </w:pPr>
          </w:p>
        </w:tc>
        <w:tc>
          <w:tcPr>
            <w:tcW w:w="736" w:type="dxa"/>
          </w:tcPr>
          <w:p w:rsidR="008C6754" w:rsidRPr="003550D9" w:rsidRDefault="008C6754" w:rsidP="003550D9">
            <w:pPr>
              <w:tabs>
                <w:tab w:val="center" w:pos="5832"/>
                <w:tab w:val="center" w:pos="7020"/>
                <w:tab w:val="center" w:pos="8424"/>
              </w:tabs>
              <w:jc w:val="center"/>
              <w:rPr>
                <w:rFonts w:ascii="Frutiger LT 57 Cn" w:hAnsi="Frutiger LT 57 Cn"/>
                <w:sz w:val="20"/>
                <w:lang w:val="es-ES"/>
              </w:rPr>
            </w:pPr>
            <w:r w:rsidRPr="003550D9">
              <w:rPr>
                <w:rFonts w:ascii="Frutiger LT 57 Cn" w:hAnsi="Frutiger LT 57 Cn"/>
                <w:sz w:val="20"/>
                <w:lang w:val="es-ES"/>
              </w:rPr>
              <w:t>(   )</w:t>
            </w:r>
          </w:p>
        </w:tc>
        <w:tc>
          <w:tcPr>
            <w:tcW w:w="736" w:type="dxa"/>
          </w:tcPr>
          <w:p w:rsidR="008C6754" w:rsidRPr="003550D9" w:rsidRDefault="008C6754" w:rsidP="003550D9">
            <w:pPr>
              <w:tabs>
                <w:tab w:val="center" w:pos="5832"/>
                <w:tab w:val="center" w:pos="7020"/>
                <w:tab w:val="center" w:pos="8424"/>
              </w:tabs>
              <w:jc w:val="center"/>
              <w:rPr>
                <w:rFonts w:ascii="Frutiger LT 57 Cn" w:hAnsi="Frutiger LT 57 Cn"/>
                <w:sz w:val="20"/>
                <w:lang w:val="es-ES"/>
              </w:rPr>
            </w:pPr>
            <w:r w:rsidRPr="003550D9">
              <w:rPr>
                <w:rFonts w:ascii="Frutiger LT 57 Cn" w:hAnsi="Frutiger LT 57 Cn"/>
                <w:sz w:val="20"/>
                <w:lang w:val="es-ES"/>
              </w:rPr>
              <w:t>(   )</w:t>
            </w:r>
          </w:p>
        </w:tc>
        <w:tc>
          <w:tcPr>
            <w:tcW w:w="737" w:type="dxa"/>
          </w:tcPr>
          <w:p w:rsidR="008C6754" w:rsidRPr="003550D9" w:rsidRDefault="008C6754" w:rsidP="003550D9">
            <w:pPr>
              <w:tabs>
                <w:tab w:val="center" w:pos="5832"/>
                <w:tab w:val="center" w:pos="7020"/>
                <w:tab w:val="center" w:pos="8424"/>
              </w:tabs>
              <w:jc w:val="center"/>
              <w:rPr>
                <w:rFonts w:ascii="Frutiger LT 57 Cn" w:hAnsi="Frutiger LT 57 Cn"/>
                <w:sz w:val="20"/>
                <w:lang w:val="es-ES"/>
              </w:rPr>
            </w:pPr>
            <w:r w:rsidRPr="003550D9">
              <w:rPr>
                <w:rFonts w:ascii="Frutiger LT 57 Cn" w:hAnsi="Frutiger LT 57 Cn"/>
                <w:sz w:val="20"/>
                <w:lang w:val="es-ES"/>
              </w:rPr>
              <w:t>(   )</w:t>
            </w:r>
          </w:p>
        </w:tc>
      </w:tr>
    </w:tbl>
    <w:p w:rsidR="008C6754" w:rsidRPr="003550D9" w:rsidRDefault="008C6754" w:rsidP="003550D9">
      <w:pPr>
        <w:tabs>
          <w:tab w:val="center" w:pos="5832"/>
          <w:tab w:val="center" w:pos="7020"/>
          <w:tab w:val="center" w:pos="8424"/>
        </w:tabs>
        <w:rPr>
          <w:rFonts w:ascii="Frutiger LT 57 Cn" w:hAnsi="Frutiger LT 57 Cn"/>
          <w:sz w:val="20"/>
          <w:lang w:val="es-ES"/>
        </w:rPr>
      </w:pPr>
    </w:p>
    <w:p w:rsidR="008C6754" w:rsidRPr="003550D9" w:rsidRDefault="008C6754" w:rsidP="003550D9">
      <w:pPr>
        <w:tabs>
          <w:tab w:val="center" w:pos="5832"/>
          <w:tab w:val="center" w:pos="7020"/>
          <w:tab w:val="center" w:pos="8424"/>
        </w:tabs>
        <w:rPr>
          <w:rFonts w:ascii="Frutiger LT 57 Cn" w:hAnsi="Frutiger LT 57 Cn"/>
          <w:sz w:val="20"/>
          <w:lang w:val="es-ES"/>
        </w:rPr>
      </w:pPr>
    </w:p>
    <w:p w:rsidR="008C6754" w:rsidRDefault="008C6754" w:rsidP="003550D9">
      <w:pPr>
        <w:rPr>
          <w:rFonts w:ascii="Frutiger LT 57 Cn" w:hAnsi="Frutiger LT 57 Cn"/>
          <w:sz w:val="20"/>
          <w:lang w:val="es-ES"/>
        </w:rPr>
      </w:pPr>
      <w:r w:rsidRPr="003550D9">
        <w:rPr>
          <w:rFonts w:ascii="Frutiger LT 57 Cn" w:hAnsi="Frutiger LT 57 Cn"/>
          <w:sz w:val="20"/>
          <w:lang w:val="es-ES"/>
        </w:rPr>
        <w:t>Nota: En “6) Otros”, sírvase por favor especificar un tema relacionado con las técnicas para el ahorro de energía no abordado por ninguno de los ítems “</w:t>
      </w:r>
      <w:smartTag w:uri="urn:schemas-microsoft-com:office:smarttags" w:element="metricconverter">
        <w:smartTagPr>
          <w:attr w:name="ProductID" w:val="1”"/>
        </w:smartTagPr>
        <w:r w:rsidRPr="003550D9">
          <w:rPr>
            <w:rFonts w:ascii="Frutiger LT 57 Cn" w:hAnsi="Frutiger LT 57 Cn"/>
            <w:sz w:val="20"/>
            <w:lang w:val="es-ES"/>
          </w:rPr>
          <w:t>1”</w:t>
        </w:r>
      </w:smartTag>
      <w:r w:rsidRPr="003550D9">
        <w:rPr>
          <w:rFonts w:ascii="Frutiger LT 57 Cn" w:hAnsi="Frutiger LT 57 Cn"/>
          <w:sz w:val="20"/>
          <w:lang w:val="es-ES"/>
        </w:rPr>
        <w:t xml:space="preserve"> a “</w:t>
      </w:r>
      <w:smartTag w:uri="urn:schemas-microsoft-com:office:smarttags" w:element="metricconverter">
        <w:smartTagPr>
          <w:attr w:name="ProductID" w:val="5”"/>
        </w:smartTagPr>
        <w:r w:rsidRPr="003550D9">
          <w:rPr>
            <w:rFonts w:ascii="Frutiger LT 57 Cn" w:hAnsi="Frutiger LT 57 Cn"/>
            <w:sz w:val="20"/>
            <w:lang w:val="es-ES"/>
          </w:rPr>
          <w:t>5”</w:t>
        </w:r>
      </w:smartTag>
      <w:r w:rsidRPr="003550D9">
        <w:rPr>
          <w:rFonts w:ascii="Frutiger LT 57 Cn" w:hAnsi="Frutiger LT 57 Cn"/>
          <w:sz w:val="20"/>
          <w:lang w:val="es-ES"/>
        </w:rPr>
        <w:t>.</w:t>
      </w:r>
    </w:p>
    <w:p w:rsidR="008C6754" w:rsidRDefault="008C6754" w:rsidP="003550D9">
      <w:pPr>
        <w:ind w:left="426"/>
        <w:rPr>
          <w:rFonts w:ascii="Frutiger LT 57 Cn" w:hAnsi="Frutiger LT 57 Cn"/>
          <w:sz w:val="20"/>
          <w:lang w:val="es-ES"/>
        </w:rPr>
      </w:pPr>
    </w:p>
    <w:p w:rsidR="008C6754" w:rsidRDefault="008C6754" w:rsidP="003550D9">
      <w:pPr>
        <w:ind w:left="426"/>
        <w:rPr>
          <w:rFonts w:ascii="Frutiger LT 57 Cn" w:hAnsi="Frutiger LT 57 Cn"/>
          <w:sz w:val="20"/>
          <w:lang w:val="es-ES"/>
        </w:rPr>
      </w:pPr>
    </w:p>
    <w:p w:rsidR="008C6754" w:rsidRDefault="008C6754" w:rsidP="003550D9">
      <w:pPr>
        <w:ind w:left="426"/>
        <w:rPr>
          <w:rFonts w:ascii="Frutiger LT 57 Cn" w:hAnsi="Frutiger LT 57 Cn"/>
          <w:sz w:val="20"/>
          <w:lang w:val="es-ES"/>
        </w:rPr>
      </w:pPr>
    </w:p>
    <w:p w:rsidR="008C6754" w:rsidRDefault="008C6754" w:rsidP="003550D9">
      <w:pPr>
        <w:ind w:left="426"/>
        <w:rPr>
          <w:rFonts w:ascii="Frutiger LT 57 Cn" w:hAnsi="Frutiger LT 57 Cn"/>
          <w:sz w:val="20"/>
          <w:lang w:val="es-ES"/>
        </w:rPr>
      </w:pPr>
    </w:p>
    <w:p w:rsidR="008C6754" w:rsidRDefault="008C6754" w:rsidP="003550D9">
      <w:pPr>
        <w:ind w:left="426"/>
        <w:rPr>
          <w:rFonts w:ascii="Frutiger LT 57 Cn" w:hAnsi="Frutiger LT 57 Cn"/>
          <w:sz w:val="20"/>
          <w:lang w:val="es-ES"/>
        </w:rPr>
      </w:pPr>
    </w:p>
    <w:p w:rsidR="008C6754" w:rsidRDefault="008C6754" w:rsidP="003550D9">
      <w:pPr>
        <w:ind w:left="426"/>
        <w:rPr>
          <w:rFonts w:ascii="Frutiger LT 57 Cn" w:hAnsi="Frutiger LT 57 Cn"/>
          <w:sz w:val="20"/>
          <w:lang w:val="es-ES"/>
        </w:rPr>
      </w:pPr>
    </w:p>
    <w:p w:rsidR="008C6754" w:rsidRDefault="008C6754" w:rsidP="003550D9">
      <w:pPr>
        <w:ind w:left="426"/>
        <w:rPr>
          <w:rFonts w:ascii="Frutiger LT 57 Cn" w:hAnsi="Frutiger LT 57 Cn"/>
          <w:sz w:val="20"/>
          <w:lang w:val="es-ES"/>
        </w:rPr>
      </w:pPr>
    </w:p>
    <w:p w:rsidR="008C6754" w:rsidRDefault="008C6754" w:rsidP="003550D9">
      <w:pPr>
        <w:ind w:left="426"/>
        <w:rPr>
          <w:rFonts w:ascii="Frutiger LT 57 Cn" w:hAnsi="Frutiger LT 57 Cn"/>
          <w:sz w:val="20"/>
          <w:lang w:val="es-ES"/>
        </w:rPr>
      </w:pPr>
    </w:p>
    <w:p w:rsidR="008C6754" w:rsidRDefault="008C6754" w:rsidP="003550D9">
      <w:pPr>
        <w:ind w:left="426"/>
        <w:rPr>
          <w:rFonts w:ascii="Frutiger LT 57 Cn" w:hAnsi="Frutiger LT 57 Cn"/>
          <w:sz w:val="20"/>
          <w:lang w:val="es-ES"/>
        </w:rPr>
      </w:pPr>
    </w:p>
    <w:p w:rsidR="008C6754" w:rsidRDefault="008C6754" w:rsidP="003550D9">
      <w:pPr>
        <w:ind w:left="426"/>
        <w:rPr>
          <w:rFonts w:ascii="Frutiger LT 57 Cn" w:hAnsi="Frutiger LT 57 Cn"/>
          <w:sz w:val="20"/>
          <w:lang w:val="es-ES"/>
        </w:rPr>
      </w:pPr>
    </w:p>
    <w:p w:rsidR="008C6754" w:rsidRDefault="008C6754" w:rsidP="003550D9">
      <w:pPr>
        <w:ind w:left="426"/>
        <w:rPr>
          <w:rFonts w:ascii="Frutiger LT 57 Cn" w:hAnsi="Frutiger LT 57 Cn"/>
          <w:sz w:val="20"/>
          <w:lang w:val="es-ES"/>
        </w:rPr>
      </w:pPr>
    </w:p>
    <w:p w:rsidR="008C6754" w:rsidRDefault="008C6754">
      <w:pPr>
        <w:pBdr>
          <w:top w:val="single" w:sz="4" w:space="1" w:color="000000"/>
          <w:left w:val="single" w:sz="4" w:space="4" w:color="000000"/>
          <w:bottom w:val="single" w:sz="4" w:space="1" w:color="000000"/>
          <w:right w:val="single" w:sz="4" w:space="4" w:color="000000"/>
        </w:pBdr>
        <w:shd w:val="clear" w:color="auto" w:fill="99CCFF"/>
        <w:tabs>
          <w:tab w:val="left" w:pos="720"/>
        </w:tabs>
        <w:jc w:val="center"/>
        <w:rPr>
          <w:rFonts w:ascii="Frutiger LT 67 BoldCn" w:hAnsi="Frutiger LT 67 BoldCn"/>
          <w:lang w:val="es-ES"/>
        </w:rPr>
      </w:pPr>
      <w:r>
        <w:rPr>
          <w:rFonts w:ascii="Frutiger LT 67 BoldCn" w:hAnsi="Frutiger LT 67 BoldCn"/>
          <w:lang w:val="es-ES"/>
        </w:rPr>
        <w:t>Sección B: Información del Postulante</w:t>
      </w:r>
    </w:p>
    <w:p w:rsidR="008C6754" w:rsidRDefault="008C6754">
      <w:pPr>
        <w:rPr>
          <w:rFonts w:ascii="Frutiger LT 57 Cn" w:hAnsi="Frutiger LT 57 Cn"/>
          <w:sz w:val="20"/>
          <w:lang w:val="es-ES"/>
        </w:rPr>
      </w:pPr>
    </w:p>
    <w:p w:rsidR="008C6754" w:rsidRDefault="008C6754">
      <w:pPr>
        <w:jc w:val="center"/>
        <w:rPr>
          <w:rFonts w:ascii="Frutiger LT 57 Cn" w:hAnsi="Frutiger LT 57 Cn"/>
          <w:sz w:val="20"/>
          <w:lang w:val="es-ES"/>
        </w:rPr>
      </w:pPr>
      <w:r>
        <w:rPr>
          <w:rFonts w:ascii="Frutiger LT 57 Cn" w:hAnsi="Frutiger LT 57 Cn"/>
          <w:sz w:val="20"/>
          <w:lang w:val="es-ES"/>
        </w:rPr>
        <w:t>FORMULARIO DE DATOS PERSONALES (A ser completado por el postulante)</w:t>
      </w:r>
    </w:p>
    <w:p w:rsidR="008C6754" w:rsidRDefault="008C6754">
      <w:pPr>
        <w:rPr>
          <w:rFonts w:ascii="Frutiger LT 57 Cn" w:hAnsi="Frutiger LT 57 Cn"/>
          <w:sz w:val="20"/>
          <w:lang w:val="es-ES"/>
        </w:rPr>
      </w:pPr>
    </w:p>
    <w:tbl>
      <w:tblPr>
        <w:tblW w:w="0" w:type="auto"/>
        <w:tblInd w:w="-5" w:type="dxa"/>
        <w:tblLayout w:type="fixed"/>
        <w:tblLook w:val="0000" w:firstRow="0" w:lastRow="0" w:firstColumn="0" w:lastColumn="0" w:noHBand="0" w:noVBand="0"/>
      </w:tblPr>
      <w:tblGrid>
        <w:gridCol w:w="2376"/>
        <w:gridCol w:w="1985"/>
        <w:gridCol w:w="5149"/>
      </w:tblGrid>
      <w:tr w:rsidR="008C6754">
        <w:trPr>
          <w:trHeight w:hRule="exact" w:val="454"/>
        </w:trPr>
        <w:tc>
          <w:tcPr>
            <w:tcW w:w="2376" w:type="dxa"/>
            <w:tcBorders>
              <w:top w:val="single" w:sz="4" w:space="0" w:color="000000"/>
              <w:left w:val="single" w:sz="4" w:space="0" w:color="000000"/>
              <w:bottom w:val="single" w:sz="4" w:space="0" w:color="000000"/>
            </w:tcBorders>
            <w:vAlign w:val="center"/>
          </w:tcPr>
          <w:p w:rsidR="008C6754" w:rsidRDefault="008C6754">
            <w:pPr>
              <w:snapToGrid w:val="0"/>
              <w:ind w:right="-108"/>
              <w:rPr>
                <w:rFonts w:ascii="Frutiger LT 57 Cn" w:hAnsi="Frutiger LT 57 Cn"/>
                <w:sz w:val="20"/>
                <w:lang w:val="es-ES"/>
              </w:rPr>
            </w:pPr>
            <w:r>
              <w:rPr>
                <w:rFonts w:ascii="Frutiger LT 57 Cn" w:hAnsi="Frutiger LT 57 Cn"/>
                <w:sz w:val="20"/>
                <w:lang w:val="es-ES"/>
              </w:rPr>
              <w:t xml:space="preserve">a) Apellido y Nombres: </w:t>
            </w:r>
          </w:p>
        </w:tc>
        <w:tc>
          <w:tcPr>
            <w:tcW w:w="7134" w:type="dxa"/>
            <w:gridSpan w:val="2"/>
            <w:tcBorders>
              <w:top w:val="single" w:sz="4" w:space="0" w:color="000000"/>
              <w:left w:val="single" w:sz="4" w:space="0" w:color="000000"/>
              <w:bottom w:val="single" w:sz="4" w:space="0" w:color="000000"/>
              <w:right w:val="single" w:sz="4" w:space="0" w:color="000000"/>
            </w:tcBorders>
            <w:vAlign w:val="center"/>
          </w:tcPr>
          <w:p w:rsidR="008C6754" w:rsidRDefault="008C6754">
            <w:pPr>
              <w:snapToGrid w:val="0"/>
              <w:rPr>
                <w:rFonts w:ascii="Frutiger LT 57 Cn" w:hAnsi="Frutiger LT 57 Cn"/>
                <w:sz w:val="20"/>
                <w:lang w:val="es-ES"/>
              </w:rPr>
            </w:pPr>
          </w:p>
        </w:tc>
      </w:tr>
      <w:tr w:rsidR="008C6754">
        <w:trPr>
          <w:trHeight w:hRule="exact" w:val="454"/>
        </w:trPr>
        <w:tc>
          <w:tcPr>
            <w:tcW w:w="4361" w:type="dxa"/>
            <w:gridSpan w:val="2"/>
            <w:tcBorders>
              <w:top w:val="single" w:sz="4" w:space="0" w:color="000000"/>
              <w:left w:val="single" w:sz="4" w:space="0" w:color="000000"/>
              <w:bottom w:val="single" w:sz="4" w:space="0" w:color="000000"/>
            </w:tcBorders>
            <w:vAlign w:val="center"/>
          </w:tcPr>
          <w:p w:rsidR="008C6754" w:rsidRDefault="008C6754">
            <w:pPr>
              <w:snapToGrid w:val="0"/>
              <w:ind w:right="-108"/>
              <w:rPr>
                <w:rFonts w:ascii="Frutiger LT 57 Cn" w:hAnsi="Frutiger LT 57 Cn"/>
                <w:sz w:val="20"/>
                <w:lang w:val="es-ES"/>
              </w:rPr>
            </w:pPr>
            <w:r>
              <w:rPr>
                <w:rFonts w:ascii="Frutiger LT 57 Cn" w:hAnsi="Frutiger LT 57 Cn"/>
                <w:sz w:val="20"/>
                <w:lang w:val="es-ES"/>
              </w:rPr>
              <w:t xml:space="preserve">b) Nº de Documento de Identidad o Pasaporte: </w:t>
            </w:r>
          </w:p>
        </w:tc>
        <w:tc>
          <w:tcPr>
            <w:tcW w:w="5149" w:type="dxa"/>
            <w:tcBorders>
              <w:top w:val="single" w:sz="4" w:space="0" w:color="000000"/>
              <w:left w:val="single" w:sz="4" w:space="0" w:color="000000"/>
              <w:bottom w:val="single" w:sz="4" w:space="0" w:color="000000"/>
              <w:right w:val="single" w:sz="4" w:space="0" w:color="000000"/>
            </w:tcBorders>
            <w:vAlign w:val="center"/>
          </w:tcPr>
          <w:p w:rsidR="008C6754" w:rsidRDefault="008C6754">
            <w:pPr>
              <w:snapToGrid w:val="0"/>
              <w:rPr>
                <w:rFonts w:ascii="Frutiger LT 57 Cn" w:hAnsi="Frutiger LT 57 Cn"/>
                <w:sz w:val="20"/>
                <w:lang w:val="es-ES"/>
              </w:rPr>
            </w:pPr>
          </w:p>
        </w:tc>
      </w:tr>
      <w:tr w:rsidR="008C6754">
        <w:trPr>
          <w:trHeight w:hRule="exact" w:val="454"/>
        </w:trPr>
        <w:tc>
          <w:tcPr>
            <w:tcW w:w="2376" w:type="dxa"/>
            <w:tcBorders>
              <w:top w:val="single" w:sz="4" w:space="0" w:color="000000"/>
              <w:left w:val="single" w:sz="4" w:space="0" w:color="000000"/>
              <w:bottom w:val="single" w:sz="4" w:space="0" w:color="000000"/>
            </w:tcBorders>
            <w:vAlign w:val="center"/>
          </w:tcPr>
          <w:p w:rsidR="008C6754" w:rsidRDefault="008C6754">
            <w:pPr>
              <w:snapToGrid w:val="0"/>
              <w:ind w:right="-108"/>
              <w:rPr>
                <w:rFonts w:ascii="Frutiger LT 57 Cn" w:hAnsi="Frutiger LT 57 Cn"/>
                <w:sz w:val="20"/>
                <w:lang w:val="es-ES"/>
              </w:rPr>
            </w:pPr>
            <w:r>
              <w:rPr>
                <w:rFonts w:ascii="Frutiger LT 57 Cn" w:hAnsi="Frutiger LT 57 Cn"/>
                <w:sz w:val="20"/>
                <w:lang w:val="es-ES"/>
              </w:rPr>
              <w:t xml:space="preserve">c) Fecha de Nacimiento: </w:t>
            </w:r>
          </w:p>
        </w:tc>
        <w:tc>
          <w:tcPr>
            <w:tcW w:w="7134" w:type="dxa"/>
            <w:gridSpan w:val="2"/>
            <w:tcBorders>
              <w:top w:val="single" w:sz="4" w:space="0" w:color="000000"/>
              <w:left w:val="single" w:sz="4" w:space="0" w:color="000000"/>
              <w:bottom w:val="single" w:sz="4" w:space="0" w:color="000000"/>
              <w:right w:val="single" w:sz="4" w:space="0" w:color="000000"/>
            </w:tcBorders>
            <w:vAlign w:val="center"/>
          </w:tcPr>
          <w:p w:rsidR="008C6754" w:rsidRDefault="008C6754">
            <w:pPr>
              <w:snapToGrid w:val="0"/>
              <w:rPr>
                <w:rFonts w:ascii="Frutiger LT 57 Cn" w:hAnsi="Frutiger LT 57 Cn"/>
                <w:sz w:val="20"/>
                <w:lang w:val="es-ES"/>
              </w:rPr>
            </w:pPr>
          </w:p>
        </w:tc>
      </w:tr>
      <w:tr w:rsidR="008C6754">
        <w:trPr>
          <w:trHeight w:hRule="exact" w:val="454"/>
        </w:trPr>
        <w:tc>
          <w:tcPr>
            <w:tcW w:w="2376" w:type="dxa"/>
            <w:tcBorders>
              <w:top w:val="single" w:sz="4" w:space="0" w:color="000000"/>
              <w:left w:val="single" w:sz="4" w:space="0" w:color="000000"/>
              <w:bottom w:val="single" w:sz="4" w:space="0" w:color="000000"/>
            </w:tcBorders>
            <w:vAlign w:val="center"/>
          </w:tcPr>
          <w:p w:rsidR="008C6754" w:rsidRDefault="008C6754">
            <w:pPr>
              <w:snapToGrid w:val="0"/>
              <w:rPr>
                <w:rFonts w:ascii="Frutiger LT 57 Cn" w:hAnsi="Frutiger LT 57 Cn"/>
                <w:sz w:val="20"/>
                <w:lang w:val="es-ES"/>
              </w:rPr>
            </w:pPr>
            <w:r>
              <w:rPr>
                <w:rFonts w:ascii="Frutiger LT 57 Cn" w:hAnsi="Frutiger LT 57 Cn"/>
                <w:sz w:val="20"/>
                <w:lang w:val="es-ES"/>
              </w:rPr>
              <w:t xml:space="preserve">d) Idioma materno: </w:t>
            </w:r>
          </w:p>
        </w:tc>
        <w:tc>
          <w:tcPr>
            <w:tcW w:w="7134" w:type="dxa"/>
            <w:gridSpan w:val="2"/>
            <w:tcBorders>
              <w:top w:val="single" w:sz="4" w:space="0" w:color="000000"/>
              <w:left w:val="single" w:sz="4" w:space="0" w:color="000000"/>
              <w:bottom w:val="single" w:sz="4" w:space="0" w:color="000000"/>
              <w:right w:val="single" w:sz="4" w:space="0" w:color="000000"/>
            </w:tcBorders>
            <w:vAlign w:val="center"/>
          </w:tcPr>
          <w:p w:rsidR="008C6754" w:rsidRDefault="008C6754">
            <w:pPr>
              <w:snapToGrid w:val="0"/>
              <w:rPr>
                <w:rFonts w:ascii="Frutiger LT 57 Cn" w:hAnsi="Frutiger LT 57 Cn"/>
                <w:sz w:val="20"/>
                <w:lang w:val="es-ES"/>
              </w:rPr>
            </w:pPr>
          </w:p>
        </w:tc>
      </w:tr>
    </w:tbl>
    <w:p w:rsidR="008C6754" w:rsidRDefault="008C6754">
      <w:pPr>
        <w:rPr>
          <w:rFonts w:ascii="Frutiger LT 57 Cn" w:hAnsi="Frutiger LT 57 Cn"/>
          <w:sz w:val="20"/>
          <w:lang w:val="es-ES"/>
        </w:rPr>
      </w:pPr>
    </w:p>
    <w:tbl>
      <w:tblPr>
        <w:tblW w:w="0" w:type="auto"/>
        <w:tblInd w:w="-9" w:type="dxa"/>
        <w:tblLayout w:type="fixed"/>
        <w:tblLook w:val="0000" w:firstRow="0" w:lastRow="0" w:firstColumn="0" w:lastColumn="0" w:noHBand="0" w:noVBand="0"/>
      </w:tblPr>
      <w:tblGrid>
        <w:gridCol w:w="4932"/>
        <w:gridCol w:w="4597"/>
      </w:tblGrid>
      <w:tr w:rsidR="008C6754">
        <w:trPr>
          <w:trHeight w:val="748"/>
        </w:trPr>
        <w:tc>
          <w:tcPr>
            <w:tcW w:w="9529" w:type="dxa"/>
            <w:gridSpan w:val="2"/>
            <w:tcBorders>
              <w:top w:val="single" w:sz="4" w:space="0" w:color="000000"/>
              <w:left w:val="single" w:sz="4" w:space="0" w:color="000000"/>
              <w:bottom w:val="single" w:sz="4" w:space="0" w:color="000000"/>
              <w:right w:val="single" w:sz="4" w:space="0" w:color="000000"/>
            </w:tcBorders>
          </w:tcPr>
          <w:p w:rsidR="008C6754" w:rsidRDefault="008C6754">
            <w:pPr>
              <w:tabs>
                <w:tab w:val="left" w:pos="2295"/>
              </w:tabs>
              <w:snapToGrid w:val="0"/>
              <w:rPr>
                <w:rFonts w:ascii="Frutiger LT 57 Cn" w:hAnsi="Frutiger LT 57 Cn"/>
                <w:sz w:val="20"/>
                <w:lang w:val="es-ES"/>
              </w:rPr>
            </w:pPr>
            <w:r>
              <w:rPr>
                <w:rFonts w:ascii="Frutiger LT 57 Cn" w:hAnsi="Frutiger LT 57 Cn"/>
                <w:sz w:val="20"/>
                <w:lang w:val="es-ES"/>
              </w:rPr>
              <w:t>Nivel de Educación (Señalar con una X)</w:t>
            </w:r>
          </w:p>
          <w:p w:rsidR="008C6754" w:rsidRDefault="008C6754">
            <w:pPr>
              <w:tabs>
                <w:tab w:val="left" w:pos="2295"/>
              </w:tabs>
              <w:rPr>
                <w:rFonts w:ascii="Frutiger LT 57 Cn" w:hAnsi="Frutiger LT 57 Cn"/>
                <w:sz w:val="12"/>
                <w:lang w:val="es-ES"/>
              </w:rPr>
            </w:pPr>
          </w:p>
          <w:tbl>
            <w:tblPr>
              <w:tblW w:w="0" w:type="auto"/>
              <w:tblLayout w:type="fixed"/>
              <w:tblLook w:val="0000" w:firstRow="0" w:lastRow="0" w:firstColumn="0" w:lastColumn="0" w:noHBand="0" w:noVBand="0"/>
            </w:tblPr>
            <w:tblGrid>
              <w:gridCol w:w="1187"/>
              <w:gridCol w:w="284"/>
              <w:gridCol w:w="2249"/>
              <w:gridCol w:w="283"/>
              <w:gridCol w:w="2126"/>
              <w:gridCol w:w="284"/>
              <w:gridCol w:w="2263"/>
              <w:gridCol w:w="293"/>
            </w:tblGrid>
            <w:tr w:rsidR="008C6754">
              <w:trPr>
                <w:trHeight w:hRule="exact" w:val="284"/>
              </w:trPr>
              <w:tc>
                <w:tcPr>
                  <w:tcW w:w="1187" w:type="dxa"/>
                  <w:vAlign w:val="center"/>
                </w:tcPr>
                <w:p w:rsidR="008C6754" w:rsidRDefault="008C6754">
                  <w:pPr>
                    <w:snapToGrid w:val="0"/>
                    <w:jc w:val="right"/>
                    <w:rPr>
                      <w:rFonts w:ascii="Frutiger LT 57 Cn" w:hAnsi="Frutiger LT 57 Cn"/>
                      <w:sz w:val="20"/>
                      <w:lang w:val="es-ES"/>
                    </w:rPr>
                  </w:pPr>
                  <w:r>
                    <w:rPr>
                      <w:rFonts w:ascii="Frutiger LT 57 Cn" w:hAnsi="Frutiger LT 57 Cn"/>
                      <w:sz w:val="20"/>
                      <w:lang w:val="es-ES"/>
                    </w:rPr>
                    <w:t>Primario</w:t>
                  </w:r>
                </w:p>
              </w:tc>
              <w:tc>
                <w:tcPr>
                  <w:tcW w:w="284" w:type="dxa"/>
                  <w:tcBorders>
                    <w:top w:val="single" w:sz="4" w:space="0" w:color="000000"/>
                    <w:left w:val="single" w:sz="4" w:space="0" w:color="000000"/>
                    <w:bottom w:val="single" w:sz="4" w:space="0" w:color="000000"/>
                  </w:tcBorders>
                  <w:vAlign w:val="center"/>
                </w:tcPr>
                <w:p w:rsidR="008C6754" w:rsidRDefault="008C6754">
                  <w:pPr>
                    <w:snapToGrid w:val="0"/>
                    <w:jc w:val="right"/>
                    <w:rPr>
                      <w:rFonts w:ascii="Frutiger LT 57 Cn" w:hAnsi="Frutiger LT 57 Cn"/>
                      <w:sz w:val="20"/>
                      <w:lang w:val="es-ES"/>
                    </w:rPr>
                  </w:pPr>
                </w:p>
              </w:tc>
              <w:tc>
                <w:tcPr>
                  <w:tcW w:w="2249" w:type="dxa"/>
                  <w:tcBorders>
                    <w:left w:val="single" w:sz="4" w:space="0" w:color="000000"/>
                  </w:tcBorders>
                  <w:vAlign w:val="center"/>
                </w:tcPr>
                <w:p w:rsidR="008C6754" w:rsidRDefault="008C6754">
                  <w:pPr>
                    <w:snapToGrid w:val="0"/>
                    <w:jc w:val="right"/>
                    <w:rPr>
                      <w:rFonts w:ascii="Frutiger LT 57 Cn" w:hAnsi="Frutiger LT 57 Cn"/>
                      <w:sz w:val="20"/>
                      <w:lang w:val="es-ES"/>
                    </w:rPr>
                  </w:pPr>
                  <w:r>
                    <w:rPr>
                      <w:rFonts w:ascii="Frutiger LT 57 Cn" w:hAnsi="Frutiger LT 57 Cn"/>
                      <w:sz w:val="20"/>
                      <w:lang w:val="es-ES"/>
                    </w:rPr>
                    <w:t>Secundario</w:t>
                  </w:r>
                </w:p>
              </w:tc>
              <w:tc>
                <w:tcPr>
                  <w:tcW w:w="283" w:type="dxa"/>
                  <w:tcBorders>
                    <w:top w:val="single" w:sz="4" w:space="0" w:color="000000"/>
                    <w:left w:val="single" w:sz="4" w:space="0" w:color="000000"/>
                    <w:bottom w:val="single" w:sz="4" w:space="0" w:color="000000"/>
                  </w:tcBorders>
                  <w:vAlign w:val="center"/>
                </w:tcPr>
                <w:p w:rsidR="008C6754" w:rsidRDefault="008C6754">
                  <w:pPr>
                    <w:snapToGrid w:val="0"/>
                    <w:jc w:val="right"/>
                    <w:rPr>
                      <w:rFonts w:ascii="Frutiger LT 57 Cn" w:hAnsi="Frutiger LT 57 Cn"/>
                      <w:sz w:val="20"/>
                      <w:lang w:val="es-ES"/>
                    </w:rPr>
                  </w:pPr>
                </w:p>
              </w:tc>
              <w:tc>
                <w:tcPr>
                  <w:tcW w:w="2126" w:type="dxa"/>
                  <w:tcBorders>
                    <w:left w:val="single" w:sz="4" w:space="0" w:color="000000"/>
                  </w:tcBorders>
                  <w:vAlign w:val="center"/>
                </w:tcPr>
                <w:p w:rsidR="008C6754" w:rsidRDefault="008C6754">
                  <w:pPr>
                    <w:snapToGrid w:val="0"/>
                    <w:jc w:val="right"/>
                    <w:rPr>
                      <w:rFonts w:ascii="Frutiger LT 57 Cn" w:hAnsi="Frutiger LT 57 Cn"/>
                      <w:sz w:val="20"/>
                      <w:lang w:val="es-ES"/>
                    </w:rPr>
                  </w:pPr>
                  <w:r>
                    <w:rPr>
                      <w:rFonts w:ascii="Frutiger LT 57 Cn" w:hAnsi="Frutiger LT 57 Cn"/>
                      <w:sz w:val="20"/>
                      <w:lang w:val="es-ES"/>
                    </w:rPr>
                    <w:t>Terciario</w:t>
                  </w:r>
                </w:p>
              </w:tc>
              <w:tc>
                <w:tcPr>
                  <w:tcW w:w="284" w:type="dxa"/>
                  <w:tcBorders>
                    <w:top w:val="single" w:sz="4" w:space="0" w:color="000000"/>
                    <w:left w:val="single" w:sz="4" w:space="0" w:color="000000"/>
                    <w:bottom w:val="single" w:sz="4" w:space="0" w:color="000000"/>
                  </w:tcBorders>
                  <w:vAlign w:val="center"/>
                </w:tcPr>
                <w:p w:rsidR="008C6754" w:rsidRDefault="008C6754">
                  <w:pPr>
                    <w:snapToGrid w:val="0"/>
                    <w:jc w:val="right"/>
                    <w:rPr>
                      <w:rFonts w:ascii="Frutiger LT 57 Cn" w:hAnsi="Frutiger LT 57 Cn"/>
                      <w:sz w:val="20"/>
                      <w:lang w:val="es-ES"/>
                    </w:rPr>
                  </w:pPr>
                </w:p>
              </w:tc>
              <w:tc>
                <w:tcPr>
                  <w:tcW w:w="2263" w:type="dxa"/>
                  <w:tcBorders>
                    <w:left w:val="single" w:sz="4" w:space="0" w:color="000000"/>
                  </w:tcBorders>
                  <w:vAlign w:val="center"/>
                </w:tcPr>
                <w:p w:rsidR="008C6754" w:rsidRDefault="008C6754">
                  <w:pPr>
                    <w:snapToGrid w:val="0"/>
                    <w:jc w:val="right"/>
                    <w:rPr>
                      <w:rFonts w:ascii="Frutiger LT 57 Cn" w:hAnsi="Frutiger LT 57 Cn"/>
                      <w:sz w:val="20"/>
                      <w:lang w:val="es-ES"/>
                    </w:rPr>
                  </w:pPr>
                  <w:r>
                    <w:rPr>
                      <w:rFonts w:ascii="Frutiger LT 57 Cn" w:hAnsi="Frutiger LT 57 Cn"/>
                      <w:sz w:val="20"/>
                      <w:lang w:val="es-ES"/>
                    </w:rPr>
                    <w:t>Universitario</w:t>
                  </w:r>
                </w:p>
              </w:tc>
              <w:tc>
                <w:tcPr>
                  <w:tcW w:w="293" w:type="dxa"/>
                  <w:tcBorders>
                    <w:top w:val="single" w:sz="4" w:space="0" w:color="000000"/>
                    <w:left w:val="single" w:sz="4" w:space="0" w:color="000000"/>
                    <w:bottom w:val="single" w:sz="4" w:space="0" w:color="000000"/>
                    <w:right w:val="single" w:sz="4" w:space="0" w:color="000000"/>
                  </w:tcBorders>
                  <w:vAlign w:val="center"/>
                </w:tcPr>
                <w:p w:rsidR="008C6754" w:rsidRDefault="008C6754">
                  <w:pPr>
                    <w:snapToGrid w:val="0"/>
                    <w:jc w:val="right"/>
                    <w:rPr>
                      <w:rFonts w:ascii="Frutiger LT 57 Cn" w:hAnsi="Frutiger LT 57 Cn"/>
                      <w:sz w:val="20"/>
                      <w:lang w:val="es-ES"/>
                    </w:rPr>
                  </w:pPr>
                </w:p>
              </w:tc>
            </w:tr>
          </w:tbl>
          <w:p w:rsidR="008C6754" w:rsidRDefault="008C6754">
            <w:pPr>
              <w:rPr>
                <w:rFonts w:ascii="Frutiger LT 57 Cn" w:hAnsi="Frutiger LT 57 Cn"/>
                <w:sz w:val="20"/>
                <w:lang w:val="es-ES"/>
              </w:rPr>
            </w:pPr>
          </w:p>
        </w:tc>
      </w:tr>
      <w:tr w:rsidR="008C6754">
        <w:trPr>
          <w:trHeight w:val="848"/>
        </w:trPr>
        <w:tc>
          <w:tcPr>
            <w:tcW w:w="4932" w:type="dxa"/>
            <w:tcBorders>
              <w:top w:val="single" w:sz="4" w:space="0" w:color="000000"/>
              <w:left w:val="single" w:sz="4" w:space="0" w:color="000000"/>
              <w:bottom w:val="single" w:sz="4" w:space="0" w:color="000000"/>
            </w:tcBorders>
          </w:tcPr>
          <w:p w:rsidR="008C6754" w:rsidRDefault="008C6754">
            <w:pPr>
              <w:tabs>
                <w:tab w:val="left" w:pos="2295"/>
              </w:tabs>
              <w:snapToGrid w:val="0"/>
              <w:rPr>
                <w:rFonts w:ascii="Frutiger LT 57 Cn" w:hAnsi="Frutiger LT 57 Cn"/>
                <w:sz w:val="20"/>
                <w:lang w:val="es-ES"/>
              </w:rPr>
            </w:pPr>
            <w:r>
              <w:rPr>
                <w:rFonts w:ascii="Frutiger LT 57 Cn" w:hAnsi="Frutiger LT 57 Cn"/>
                <w:sz w:val="20"/>
                <w:lang w:val="es-ES"/>
              </w:rPr>
              <w:t>Título:</w:t>
            </w:r>
          </w:p>
        </w:tc>
        <w:tc>
          <w:tcPr>
            <w:tcW w:w="4597" w:type="dxa"/>
            <w:tcBorders>
              <w:top w:val="single" w:sz="4" w:space="0" w:color="000000"/>
              <w:left w:val="single" w:sz="4" w:space="0" w:color="000000"/>
              <w:bottom w:val="single" w:sz="4" w:space="0" w:color="000000"/>
              <w:right w:val="single" w:sz="4" w:space="0" w:color="000000"/>
            </w:tcBorders>
          </w:tcPr>
          <w:p w:rsidR="008C6754" w:rsidRDefault="008C6754">
            <w:pPr>
              <w:tabs>
                <w:tab w:val="left" w:pos="2295"/>
              </w:tabs>
              <w:snapToGrid w:val="0"/>
              <w:rPr>
                <w:rFonts w:ascii="Frutiger LT 57 Cn" w:hAnsi="Frutiger LT 57 Cn"/>
                <w:sz w:val="20"/>
                <w:lang w:val="es-ES"/>
              </w:rPr>
            </w:pPr>
            <w:r>
              <w:rPr>
                <w:rFonts w:ascii="Frutiger LT 57 Cn" w:hAnsi="Frutiger LT 57 Cn"/>
                <w:sz w:val="20"/>
                <w:lang w:val="es-ES"/>
              </w:rPr>
              <w:t>Duración de la carrera (señalar con una X)</w:t>
            </w:r>
          </w:p>
          <w:p w:rsidR="008C6754" w:rsidRDefault="008C6754">
            <w:pPr>
              <w:tabs>
                <w:tab w:val="left" w:pos="2295"/>
              </w:tabs>
              <w:rPr>
                <w:rFonts w:ascii="Frutiger LT 57 Cn" w:hAnsi="Frutiger LT 57 Cn"/>
                <w:sz w:val="20"/>
                <w:lang w:val="es-ES"/>
              </w:rPr>
            </w:pPr>
          </w:p>
          <w:tbl>
            <w:tblPr>
              <w:tblW w:w="0" w:type="auto"/>
              <w:tblLayout w:type="fixed"/>
              <w:tblLook w:val="0000" w:firstRow="0" w:lastRow="0" w:firstColumn="0" w:lastColumn="0" w:noHBand="0" w:noVBand="0"/>
            </w:tblPr>
            <w:tblGrid>
              <w:gridCol w:w="884"/>
              <w:gridCol w:w="284"/>
              <w:gridCol w:w="992"/>
              <w:gridCol w:w="283"/>
              <w:gridCol w:w="1560"/>
              <w:gridCol w:w="293"/>
            </w:tblGrid>
            <w:tr w:rsidR="008C6754">
              <w:trPr>
                <w:trHeight w:hRule="exact" w:val="284"/>
              </w:trPr>
              <w:tc>
                <w:tcPr>
                  <w:tcW w:w="884" w:type="dxa"/>
                  <w:vAlign w:val="center"/>
                </w:tcPr>
                <w:p w:rsidR="008C6754" w:rsidRDefault="008C6754">
                  <w:pPr>
                    <w:snapToGrid w:val="0"/>
                    <w:ind w:right="-77"/>
                    <w:jc w:val="right"/>
                    <w:rPr>
                      <w:rFonts w:ascii="Frutiger LT 57 Cn" w:hAnsi="Frutiger LT 57 Cn"/>
                      <w:sz w:val="20"/>
                      <w:lang w:val="es-ES"/>
                    </w:rPr>
                  </w:pPr>
                  <w:r>
                    <w:rPr>
                      <w:rFonts w:ascii="Frutiger LT 57 Cn" w:hAnsi="Frutiger LT 57 Cn"/>
                      <w:sz w:val="20"/>
                      <w:lang w:val="es-ES"/>
                    </w:rPr>
                    <w:t>2 años</w:t>
                  </w:r>
                </w:p>
              </w:tc>
              <w:tc>
                <w:tcPr>
                  <w:tcW w:w="284" w:type="dxa"/>
                  <w:tcBorders>
                    <w:top w:val="single" w:sz="4" w:space="0" w:color="000000"/>
                    <w:left w:val="single" w:sz="4" w:space="0" w:color="000000"/>
                    <w:bottom w:val="single" w:sz="4" w:space="0" w:color="000000"/>
                  </w:tcBorders>
                  <w:vAlign w:val="center"/>
                </w:tcPr>
                <w:p w:rsidR="008C6754" w:rsidRDefault="008C6754">
                  <w:pPr>
                    <w:snapToGrid w:val="0"/>
                    <w:jc w:val="right"/>
                    <w:rPr>
                      <w:rFonts w:ascii="Frutiger LT 57 Cn" w:hAnsi="Frutiger LT 57 Cn"/>
                      <w:sz w:val="20"/>
                      <w:lang w:val="es-ES"/>
                    </w:rPr>
                  </w:pPr>
                </w:p>
              </w:tc>
              <w:tc>
                <w:tcPr>
                  <w:tcW w:w="992" w:type="dxa"/>
                  <w:tcBorders>
                    <w:left w:val="single" w:sz="4" w:space="0" w:color="000000"/>
                  </w:tcBorders>
                  <w:vAlign w:val="center"/>
                </w:tcPr>
                <w:p w:rsidR="008C6754" w:rsidRDefault="008C6754">
                  <w:pPr>
                    <w:snapToGrid w:val="0"/>
                    <w:ind w:right="-61"/>
                    <w:jc w:val="right"/>
                    <w:rPr>
                      <w:rFonts w:ascii="Frutiger LT 57 Cn" w:hAnsi="Frutiger LT 57 Cn"/>
                      <w:sz w:val="20"/>
                      <w:lang w:val="es-ES"/>
                    </w:rPr>
                  </w:pPr>
                  <w:r>
                    <w:rPr>
                      <w:rFonts w:ascii="Frutiger LT 57 Cn" w:hAnsi="Frutiger LT 57 Cn"/>
                      <w:sz w:val="20"/>
                      <w:lang w:val="es-ES"/>
                    </w:rPr>
                    <w:t>3 años</w:t>
                  </w:r>
                </w:p>
              </w:tc>
              <w:tc>
                <w:tcPr>
                  <w:tcW w:w="283" w:type="dxa"/>
                  <w:tcBorders>
                    <w:top w:val="single" w:sz="4" w:space="0" w:color="000000"/>
                    <w:left w:val="single" w:sz="4" w:space="0" w:color="000000"/>
                    <w:bottom w:val="single" w:sz="4" w:space="0" w:color="000000"/>
                  </w:tcBorders>
                  <w:vAlign w:val="center"/>
                </w:tcPr>
                <w:p w:rsidR="008C6754" w:rsidRDefault="008C6754">
                  <w:pPr>
                    <w:snapToGrid w:val="0"/>
                    <w:jc w:val="right"/>
                    <w:rPr>
                      <w:rFonts w:ascii="Frutiger LT 57 Cn" w:hAnsi="Frutiger LT 57 Cn"/>
                      <w:sz w:val="20"/>
                      <w:lang w:val="es-ES"/>
                    </w:rPr>
                  </w:pPr>
                </w:p>
              </w:tc>
              <w:tc>
                <w:tcPr>
                  <w:tcW w:w="1560" w:type="dxa"/>
                  <w:tcBorders>
                    <w:left w:val="single" w:sz="4" w:space="0" w:color="000000"/>
                  </w:tcBorders>
                  <w:vAlign w:val="center"/>
                </w:tcPr>
                <w:p w:rsidR="008C6754" w:rsidRDefault="008C6754">
                  <w:pPr>
                    <w:snapToGrid w:val="0"/>
                    <w:ind w:right="-52"/>
                    <w:jc w:val="right"/>
                    <w:rPr>
                      <w:rFonts w:ascii="Frutiger LT 57 Cn" w:hAnsi="Frutiger LT 57 Cn"/>
                      <w:sz w:val="20"/>
                      <w:lang w:val="es-ES"/>
                    </w:rPr>
                  </w:pPr>
                  <w:r>
                    <w:rPr>
                      <w:rFonts w:ascii="Frutiger LT 57 Cn" w:hAnsi="Frutiger LT 57 Cn"/>
                      <w:sz w:val="20"/>
                      <w:lang w:val="es-ES"/>
                    </w:rPr>
                    <w:t>4 años o más</w:t>
                  </w:r>
                </w:p>
              </w:tc>
              <w:tc>
                <w:tcPr>
                  <w:tcW w:w="293" w:type="dxa"/>
                  <w:tcBorders>
                    <w:top w:val="single" w:sz="4" w:space="0" w:color="000000"/>
                    <w:left w:val="single" w:sz="4" w:space="0" w:color="000000"/>
                    <w:bottom w:val="single" w:sz="4" w:space="0" w:color="000000"/>
                    <w:right w:val="single" w:sz="4" w:space="0" w:color="000000"/>
                  </w:tcBorders>
                  <w:vAlign w:val="center"/>
                </w:tcPr>
                <w:p w:rsidR="008C6754" w:rsidRDefault="008C6754">
                  <w:pPr>
                    <w:snapToGrid w:val="0"/>
                    <w:jc w:val="right"/>
                    <w:rPr>
                      <w:rFonts w:ascii="Frutiger LT 57 Cn" w:hAnsi="Frutiger LT 57 Cn"/>
                      <w:sz w:val="20"/>
                      <w:lang w:val="es-ES"/>
                    </w:rPr>
                  </w:pPr>
                </w:p>
              </w:tc>
            </w:tr>
          </w:tbl>
          <w:p w:rsidR="008C6754" w:rsidRDefault="008C6754">
            <w:pPr>
              <w:rPr>
                <w:rFonts w:ascii="Frutiger LT 57 Cn" w:hAnsi="Frutiger LT 57 Cn"/>
                <w:sz w:val="20"/>
                <w:lang w:val="es-ES"/>
              </w:rPr>
            </w:pPr>
          </w:p>
        </w:tc>
      </w:tr>
      <w:tr w:rsidR="008C6754">
        <w:trPr>
          <w:trHeight w:val="690"/>
        </w:trPr>
        <w:tc>
          <w:tcPr>
            <w:tcW w:w="9529" w:type="dxa"/>
            <w:gridSpan w:val="2"/>
            <w:tcBorders>
              <w:top w:val="single" w:sz="4" w:space="0" w:color="000000"/>
              <w:left w:val="single" w:sz="4" w:space="0" w:color="000000"/>
              <w:bottom w:val="single" w:sz="4" w:space="0" w:color="000000"/>
              <w:right w:val="single" w:sz="4" w:space="0" w:color="000000"/>
            </w:tcBorders>
          </w:tcPr>
          <w:p w:rsidR="008C6754" w:rsidRDefault="008C6754">
            <w:pPr>
              <w:tabs>
                <w:tab w:val="left" w:pos="2295"/>
              </w:tabs>
              <w:snapToGrid w:val="0"/>
              <w:rPr>
                <w:rFonts w:ascii="Frutiger LT 57 Cn" w:hAnsi="Frutiger LT 57 Cn"/>
                <w:sz w:val="20"/>
                <w:lang w:val="es-ES"/>
              </w:rPr>
            </w:pPr>
            <w:r>
              <w:rPr>
                <w:rFonts w:ascii="Frutiger LT 57 Cn" w:hAnsi="Frutiger LT 57 Cn"/>
                <w:sz w:val="20"/>
                <w:lang w:val="es-ES"/>
              </w:rPr>
              <w:t>Cargo/Puesto/Empleo:</w:t>
            </w:r>
          </w:p>
          <w:p w:rsidR="008C6754" w:rsidRDefault="008C6754">
            <w:pPr>
              <w:tabs>
                <w:tab w:val="left" w:pos="2295"/>
              </w:tabs>
              <w:rPr>
                <w:rFonts w:ascii="Frutiger LT 57 Cn" w:hAnsi="Frutiger LT 57 Cn"/>
                <w:sz w:val="20"/>
                <w:lang w:val="es-ES"/>
              </w:rPr>
            </w:pPr>
          </w:p>
        </w:tc>
      </w:tr>
      <w:tr w:rsidR="008C6754">
        <w:trPr>
          <w:trHeight w:val="1740"/>
        </w:trPr>
        <w:tc>
          <w:tcPr>
            <w:tcW w:w="9529" w:type="dxa"/>
            <w:gridSpan w:val="2"/>
            <w:tcBorders>
              <w:top w:val="single" w:sz="4" w:space="0" w:color="000000"/>
              <w:left w:val="single" w:sz="4" w:space="0" w:color="000000"/>
              <w:bottom w:val="single" w:sz="4" w:space="0" w:color="000000"/>
              <w:right w:val="single" w:sz="4" w:space="0" w:color="000000"/>
            </w:tcBorders>
          </w:tcPr>
          <w:p w:rsidR="008C6754" w:rsidRDefault="008C6754">
            <w:pPr>
              <w:tabs>
                <w:tab w:val="left" w:pos="2295"/>
              </w:tabs>
              <w:snapToGrid w:val="0"/>
              <w:rPr>
                <w:rFonts w:ascii="Frutiger LT 57 Cn" w:hAnsi="Frutiger LT 57 Cn"/>
                <w:sz w:val="20"/>
                <w:lang w:val="es-ES"/>
              </w:rPr>
            </w:pPr>
            <w:r>
              <w:rPr>
                <w:rFonts w:ascii="Frutiger LT 57 Cn" w:hAnsi="Frutiger LT 57 Cn"/>
                <w:sz w:val="20"/>
                <w:lang w:val="es-ES"/>
              </w:rPr>
              <w:t>Breve descripción de tareas realizadas actualmente:</w:t>
            </w:r>
          </w:p>
          <w:p w:rsidR="008C6754" w:rsidRDefault="008C6754">
            <w:pPr>
              <w:tabs>
                <w:tab w:val="left" w:pos="2295"/>
              </w:tabs>
              <w:rPr>
                <w:rFonts w:ascii="Frutiger LT 57 Cn" w:hAnsi="Frutiger LT 57 Cn"/>
                <w:sz w:val="20"/>
                <w:lang w:val="es-ES"/>
              </w:rPr>
            </w:pPr>
          </w:p>
          <w:p w:rsidR="008C6754" w:rsidRDefault="008C6754">
            <w:pPr>
              <w:tabs>
                <w:tab w:val="left" w:pos="2295"/>
              </w:tabs>
              <w:rPr>
                <w:rFonts w:ascii="Frutiger LT 57 Cn" w:hAnsi="Frutiger LT 57 Cn"/>
                <w:sz w:val="20"/>
                <w:lang w:val="es-ES"/>
              </w:rPr>
            </w:pPr>
          </w:p>
          <w:p w:rsidR="008C6754" w:rsidRDefault="008C6754">
            <w:pPr>
              <w:tabs>
                <w:tab w:val="left" w:pos="2295"/>
              </w:tabs>
              <w:rPr>
                <w:rFonts w:ascii="Frutiger LT 57 Cn" w:hAnsi="Frutiger LT 57 Cn"/>
                <w:sz w:val="20"/>
                <w:lang w:val="es-ES"/>
              </w:rPr>
            </w:pPr>
          </w:p>
          <w:p w:rsidR="008C6754" w:rsidRDefault="008C6754">
            <w:pPr>
              <w:tabs>
                <w:tab w:val="left" w:pos="2295"/>
              </w:tabs>
              <w:rPr>
                <w:rFonts w:ascii="Frutiger LT 57 Cn" w:hAnsi="Frutiger LT 57 Cn"/>
                <w:sz w:val="20"/>
                <w:lang w:val="es-ES"/>
              </w:rPr>
            </w:pPr>
          </w:p>
          <w:p w:rsidR="008C6754" w:rsidRDefault="008C6754">
            <w:pPr>
              <w:tabs>
                <w:tab w:val="left" w:pos="2295"/>
              </w:tabs>
              <w:rPr>
                <w:rFonts w:ascii="Frutiger LT 57 Cn" w:hAnsi="Frutiger LT 57 Cn"/>
                <w:sz w:val="20"/>
                <w:lang w:val="es-ES"/>
              </w:rPr>
            </w:pPr>
          </w:p>
          <w:p w:rsidR="008C6754" w:rsidRDefault="008C6754">
            <w:pPr>
              <w:tabs>
                <w:tab w:val="left" w:pos="2295"/>
              </w:tabs>
              <w:rPr>
                <w:rFonts w:ascii="Frutiger LT 57 Cn" w:hAnsi="Frutiger LT 57 Cn"/>
                <w:sz w:val="20"/>
                <w:lang w:val="es-ES"/>
              </w:rPr>
            </w:pPr>
          </w:p>
        </w:tc>
      </w:tr>
    </w:tbl>
    <w:p w:rsidR="008C6754" w:rsidRDefault="008C6754">
      <w:pPr>
        <w:tabs>
          <w:tab w:val="left" w:pos="2295"/>
        </w:tabs>
        <w:ind w:left="360"/>
        <w:rPr>
          <w:rFonts w:ascii="Frutiger LT 57 Cn" w:hAnsi="Frutiger LT 57 Cn"/>
          <w:sz w:val="20"/>
          <w:lang w:val="es-ES"/>
        </w:rPr>
      </w:pPr>
    </w:p>
    <w:p w:rsidR="008C6754" w:rsidRDefault="008C6754">
      <w:pPr>
        <w:numPr>
          <w:ilvl w:val="0"/>
          <w:numId w:val="4"/>
        </w:numPr>
        <w:tabs>
          <w:tab w:val="left" w:pos="2295"/>
        </w:tabs>
        <w:rPr>
          <w:rFonts w:ascii="Frutiger LT 57 Cn" w:hAnsi="Frutiger LT 57 Cn"/>
          <w:sz w:val="20"/>
          <w:lang w:val="es-ES"/>
        </w:rPr>
      </w:pPr>
      <w:r>
        <w:rPr>
          <w:rFonts w:ascii="Frutiger LT 57 Cn" w:hAnsi="Frutiger LT 57 Cn"/>
          <w:sz w:val="20"/>
          <w:lang w:val="es-ES"/>
        </w:rPr>
        <w:t>Detallar su responsabilidad en el cargo que ocupa:</w:t>
      </w:r>
    </w:p>
    <w:p w:rsidR="008C6754" w:rsidRDefault="008C6754">
      <w:pPr>
        <w:pBdr>
          <w:top w:val="single" w:sz="4" w:space="1" w:color="000000"/>
          <w:left w:val="single" w:sz="4" w:space="4" w:color="000000"/>
          <w:bottom w:val="single" w:sz="4" w:space="1" w:color="000000"/>
          <w:right w:val="single" w:sz="4" w:space="0" w:color="000000"/>
        </w:pBdr>
        <w:tabs>
          <w:tab w:val="left" w:pos="2295"/>
        </w:tabs>
        <w:rPr>
          <w:rFonts w:ascii="Frutiger LT 57 Cn" w:hAnsi="Frutiger LT 57 Cn"/>
          <w:sz w:val="20"/>
          <w:lang w:val="es-ES"/>
        </w:rPr>
      </w:pPr>
    </w:p>
    <w:p w:rsidR="008C6754" w:rsidRDefault="008C6754">
      <w:pPr>
        <w:pBdr>
          <w:top w:val="single" w:sz="4" w:space="1" w:color="000000"/>
          <w:left w:val="single" w:sz="4" w:space="4" w:color="000000"/>
          <w:bottom w:val="single" w:sz="4" w:space="1" w:color="000000"/>
          <w:right w:val="single" w:sz="4" w:space="0" w:color="000000"/>
        </w:pBdr>
        <w:tabs>
          <w:tab w:val="left" w:pos="2295"/>
        </w:tabs>
        <w:rPr>
          <w:rFonts w:ascii="Frutiger LT 57 Cn" w:hAnsi="Frutiger LT 57 Cn"/>
          <w:sz w:val="20"/>
          <w:lang w:val="es-ES"/>
        </w:rPr>
      </w:pPr>
    </w:p>
    <w:p w:rsidR="008C6754" w:rsidRDefault="008C6754">
      <w:pPr>
        <w:pBdr>
          <w:top w:val="single" w:sz="4" w:space="1" w:color="000000"/>
          <w:left w:val="single" w:sz="4" w:space="4" w:color="000000"/>
          <w:bottom w:val="single" w:sz="4" w:space="1" w:color="000000"/>
          <w:right w:val="single" w:sz="4" w:space="0" w:color="000000"/>
        </w:pBdr>
        <w:tabs>
          <w:tab w:val="left" w:pos="2295"/>
        </w:tabs>
        <w:rPr>
          <w:rFonts w:ascii="Frutiger LT 57 Cn" w:hAnsi="Frutiger LT 57 Cn"/>
          <w:sz w:val="20"/>
          <w:lang w:val="es-ES"/>
        </w:rPr>
      </w:pPr>
    </w:p>
    <w:p w:rsidR="008C6754" w:rsidRDefault="008C6754">
      <w:pPr>
        <w:pBdr>
          <w:top w:val="single" w:sz="4" w:space="1" w:color="000000"/>
          <w:left w:val="single" w:sz="4" w:space="4" w:color="000000"/>
          <w:bottom w:val="single" w:sz="4" w:space="1" w:color="000000"/>
          <w:right w:val="single" w:sz="4" w:space="0" w:color="000000"/>
        </w:pBdr>
        <w:tabs>
          <w:tab w:val="left" w:pos="2295"/>
        </w:tabs>
        <w:rPr>
          <w:rFonts w:ascii="Frutiger LT 57 Cn" w:hAnsi="Frutiger LT 57 Cn"/>
          <w:sz w:val="20"/>
          <w:lang w:val="es-ES"/>
        </w:rPr>
      </w:pPr>
    </w:p>
    <w:p w:rsidR="008C6754" w:rsidRDefault="008C6754">
      <w:pPr>
        <w:pBdr>
          <w:top w:val="single" w:sz="4" w:space="1" w:color="000000"/>
          <w:left w:val="single" w:sz="4" w:space="4" w:color="000000"/>
          <w:bottom w:val="single" w:sz="4" w:space="1" w:color="000000"/>
          <w:right w:val="single" w:sz="4" w:space="0" w:color="000000"/>
        </w:pBdr>
        <w:tabs>
          <w:tab w:val="left" w:pos="2295"/>
        </w:tabs>
        <w:rPr>
          <w:rFonts w:ascii="Frutiger LT 57 Cn" w:hAnsi="Frutiger LT 57 Cn"/>
          <w:sz w:val="20"/>
          <w:lang w:val="es-ES"/>
        </w:rPr>
      </w:pPr>
    </w:p>
    <w:p w:rsidR="008C6754" w:rsidRDefault="008C6754">
      <w:pPr>
        <w:pBdr>
          <w:top w:val="single" w:sz="4" w:space="1" w:color="000000"/>
          <w:left w:val="single" w:sz="4" w:space="4" w:color="000000"/>
          <w:bottom w:val="single" w:sz="4" w:space="1" w:color="000000"/>
          <w:right w:val="single" w:sz="4" w:space="0" w:color="000000"/>
        </w:pBdr>
        <w:tabs>
          <w:tab w:val="left" w:pos="2295"/>
        </w:tabs>
        <w:rPr>
          <w:rFonts w:ascii="Frutiger LT 57 Cn" w:hAnsi="Frutiger LT 57 Cn"/>
          <w:sz w:val="20"/>
          <w:lang w:val="es-ES"/>
        </w:rPr>
      </w:pPr>
    </w:p>
    <w:p w:rsidR="008C6754" w:rsidRDefault="008C6754">
      <w:pPr>
        <w:pBdr>
          <w:top w:val="single" w:sz="4" w:space="1" w:color="000000"/>
          <w:left w:val="single" w:sz="4" w:space="4" w:color="000000"/>
          <w:bottom w:val="single" w:sz="4" w:space="1" w:color="000000"/>
          <w:right w:val="single" w:sz="4" w:space="0" w:color="000000"/>
        </w:pBdr>
        <w:tabs>
          <w:tab w:val="left" w:pos="2295"/>
        </w:tabs>
        <w:rPr>
          <w:rFonts w:ascii="Frutiger LT 57 Cn" w:hAnsi="Frutiger LT 57 Cn"/>
          <w:sz w:val="20"/>
          <w:lang w:val="es-ES"/>
        </w:rPr>
      </w:pPr>
    </w:p>
    <w:p w:rsidR="008C6754" w:rsidRDefault="008C6754">
      <w:pPr>
        <w:tabs>
          <w:tab w:val="left" w:pos="2295"/>
        </w:tabs>
        <w:rPr>
          <w:rFonts w:ascii="Frutiger LT 57 Cn" w:hAnsi="Frutiger LT 57 Cn"/>
          <w:sz w:val="20"/>
          <w:lang w:val="es-ES"/>
        </w:rPr>
      </w:pPr>
    </w:p>
    <w:p w:rsidR="008C6754" w:rsidRDefault="008C6754">
      <w:pPr>
        <w:numPr>
          <w:ilvl w:val="0"/>
          <w:numId w:val="4"/>
        </w:numPr>
        <w:tabs>
          <w:tab w:val="left" w:pos="2295"/>
        </w:tabs>
        <w:rPr>
          <w:rFonts w:ascii="Frutiger LT 57 Cn" w:hAnsi="Frutiger LT 57 Cn"/>
          <w:sz w:val="20"/>
          <w:lang w:val="es-ES"/>
        </w:rPr>
      </w:pPr>
      <w:r>
        <w:rPr>
          <w:rFonts w:ascii="Frutiger LT 57 Cn" w:hAnsi="Frutiger LT 57 Cn"/>
          <w:sz w:val="20"/>
          <w:lang w:val="es-ES"/>
        </w:rPr>
        <w:t xml:space="preserve">Detallar su experiencia en la temática del curso y su expectativa en participar del mismo: </w:t>
      </w:r>
    </w:p>
    <w:p w:rsidR="008C6754" w:rsidRDefault="008C6754">
      <w:pPr>
        <w:pBdr>
          <w:top w:val="single" w:sz="4" w:space="1" w:color="000000"/>
          <w:left w:val="single" w:sz="4" w:space="4" w:color="000000"/>
          <w:bottom w:val="single" w:sz="4" w:space="1" w:color="000000"/>
          <w:right w:val="single" w:sz="4" w:space="2" w:color="000000"/>
        </w:pBdr>
        <w:tabs>
          <w:tab w:val="left" w:pos="2295"/>
        </w:tabs>
        <w:rPr>
          <w:rFonts w:ascii="Frutiger LT 57 Cn" w:hAnsi="Frutiger LT 57 Cn"/>
          <w:sz w:val="20"/>
          <w:lang w:val="es-ES"/>
        </w:rPr>
      </w:pPr>
    </w:p>
    <w:p w:rsidR="008C6754" w:rsidRDefault="008C6754">
      <w:pPr>
        <w:pBdr>
          <w:top w:val="single" w:sz="4" w:space="1" w:color="000000"/>
          <w:left w:val="single" w:sz="4" w:space="4" w:color="000000"/>
          <w:bottom w:val="single" w:sz="4" w:space="1" w:color="000000"/>
          <w:right w:val="single" w:sz="4" w:space="2" w:color="000000"/>
        </w:pBdr>
        <w:tabs>
          <w:tab w:val="left" w:pos="2295"/>
        </w:tabs>
        <w:rPr>
          <w:rFonts w:ascii="Frutiger LT 57 Cn" w:hAnsi="Frutiger LT 57 Cn"/>
          <w:sz w:val="20"/>
          <w:lang w:val="es-ES"/>
        </w:rPr>
      </w:pPr>
    </w:p>
    <w:p w:rsidR="008C6754" w:rsidRDefault="008C6754">
      <w:pPr>
        <w:pBdr>
          <w:top w:val="single" w:sz="4" w:space="1" w:color="000000"/>
          <w:left w:val="single" w:sz="4" w:space="4" w:color="000000"/>
          <w:bottom w:val="single" w:sz="4" w:space="1" w:color="000000"/>
          <w:right w:val="single" w:sz="4" w:space="2" w:color="000000"/>
        </w:pBdr>
        <w:tabs>
          <w:tab w:val="left" w:pos="2295"/>
        </w:tabs>
        <w:rPr>
          <w:rFonts w:ascii="Frutiger LT 57 Cn" w:hAnsi="Frutiger LT 57 Cn"/>
          <w:sz w:val="20"/>
          <w:lang w:val="es-ES"/>
        </w:rPr>
      </w:pPr>
    </w:p>
    <w:p w:rsidR="008C6754" w:rsidRDefault="008C6754">
      <w:pPr>
        <w:pBdr>
          <w:top w:val="single" w:sz="4" w:space="1" w:color="000000"/>
          <w:left w:val="single" w:sz="4" w:space="4" w:color="000000"/>
          <w:bottom w:val="single" w:sz="4" w:space="1" w:color="000000"/>
          <w:right w:val="single" w:sz="4" w:space="2" w:color="000000"/>
        </w:pBdr>
        <w:tabs>
          <w:tab w:val="left" w:pos="2295"/>
        </w:tabs>
        <w:rPr>
          <w:rFonts w:ascii="Frutiger LT 57 Cn" w:hAnsi="Frutiger LT 57 Cn"/>
          <w:sz w:val="20"/>
          <w:lang w:val="es-ES"/>
        </w:rPr>
      </w:pPr>
    </w:p>
    <w:p w:rsidR="008C6754" w:rsidRDefault="008C6754">
      <w:pPr>
        <w:pBdr>
          <w:top w:val="single" w:sz="4" w:space="1" w:color="000000"/>
          <w:left w:val="single" w:sz="4" w:space="4" w:color="000000"/>
          <w:bottom w:val="single" w:sz="4" w:space="1" w:color="000000"/>
          <w:right w:val="single" w:sz="4" w:space="2" w:color="000000"/>
        </w:pBdr>
        <w:tabs>
          <w:tab w:val="left" w:pos="2295"/>
        </w:tabs>
        <w:rPr>
          <w:rFonts w:ascii="Frutiger LT 57 Cn" w:hAnsi="Frutiger LT 57 Cn"/>
          <w:sz w:val="20"/>
          <w:lang w:val="es-ES"/>
        </w:rPr>
      </w:pPr>
    </w:p>
    <w:p w:rsidR="008C6754" w:rsidRDefault="008C6754">
      <w:pPr>
        <w:pBdr>
          <w:top w:val="single" w:sz="4" w:space="1" w:color="000000"/>
          <w:left w:val="single" w:sz="4" w:space="4" w:color="000000"/>
          <w:bottom w:val="single" w:sz="4" w:space="1" w:color="000000"/>
          <w:right w:val="single" w:sz="4" w:space="2" w:color="000000"/>
        </w:pBdr>
        <w:tabs>
          <w:tab w:val="left" w:pos="2295"/>
        </w:tabs>
        <w:rPr>
          <w:rFonts w:ascii="Frutiger LT 57 Cn" w:hAnsi="Frutiger LT 57 Cn"/>
          <w:sz w:val="20"/>
          <w:lang w:val="es-ES"/>
        </w:rPr>
      </w:pPr>
    </w:p>
    <w:p w:rsidR="008C6754" w:rsidRDefault="008C6754">
      <w:pPr>
        <w:pBdr>
          <w:top w:val="single" w:sz="4" w:space="1" w:color="000000"/>
          <w:left w:val="single" w:sz="4" w:space="4" w:color="000000"/>
          <w:bottom w:val="single" w:sz="4" w:space="1" w:color="000000"/>
          <w:right w:val="single" w:sz="4" w:space="2" w:color="000000"/>
        </w:pBdr>
        <w:tabs>
          <w:tab w:val="left" w:pos="2295"/>
        </w:tabs>
        <w:rPr>
          <w:rFonts w:ascii="Frutiger LT 57 Cn" w:hAnsi="Frutiger LT 57 Cn"/>
          <w:sz w:val="20"/>
          <w:lang w:val="es-ES"/>
        </w:rPr>
      </w:pPr>
    </w:p>
    <w:p w:rsidR="008C6754" w:rsidRDefault="008C6754">
      <w:pPr>
        <w:pBdr>
          <w:top w:val="single" w:sz="4" w:space="1" w:color="000000"/>
          <w:left w:val="single" w:sz="4" w:space="4" w:color="000000"/>
          <w:bottom w:val="single" w:sz="4" w:space="1" w:color="000000"/>
          <w:right w:val="single" w:sz="4" w:space="2" w:color="000000"/>
        </w:pBdr>
        <w:tabs>
          <w:tab w:val="left" w:pos="2295"/>
        </w:tabs>
        <w:rPr>
          <w:rFonts w:ascii="Frutiger LT 57 Cn" w:hAnsi="Frutiger LT 57 Cn"/>
          <w:sz w:val="20"/>
          <w:lang w:val="es-ES"/>
        </w:rPr>
      </w:pPr>
    </w:p>
    <w:p w:rsidR="008C6754" w:rsidRDefault="008C6754">
      <w:pPr>
        <w:tabs>
          <w:tab w:val="left" w:pos="2295"/>
        </w:tabs>
        <w:rPr>
          <w:rFonts w:ascii="Frutiger LT 57 Cn" w:hAnsi="Frutiger LT 57 Cn"/>
          <w:b/>
          <w:sz w:val="20"/>
          <w:lang w:val="es-ES"/>
        </w:rPr>
      </w:pPr>
      <w:r>
        <w:rPr>
          <w:rFonts w:ascii="Frutiger LT 57 Cn" w:hAnsi="Frutiger LT 57 Cn"/>
          <w:b/>
          <w:sz w:val="20"/>
          <w:lang w:val="es-ES"/>
        </w:rPr>
        <w:t>Adjuntar copia de Currículum Vitae (hasta 3 páginas).</w:t>
      </w:r>
    </w:p>
    <w:p w:rsidR="008C6754" w:rsidRDefault="008C6754">
      <w:pPr>
        <w:tabs>
          <w:tab w:val="left" w:pos="2295"/>
        </w:tabs>
        <w:rPr>
          <w:rFonts w:ascii="Frutiger LT 57 Cn" w:hAnsi="Frutiger LT 57 Cn"/>
          <w:sz w:val="20"/>
          <w:lang w:val="es-ES"/>
        </w:rPr>
      </w:pPr>
    </w:p>
    <w:p w:rsidR="008C6754" w:rsidRDefault="008C6754">
      <w:pPr>
        <w:tabs>
          <w:tab w:val="left" w:pos="2295"/>
        </w:tabs>
        <w:rPr>
          <w:rFonts w:ascii="Frutiger LT 57 Cn" w:hAnsi="Frutiger LT 57 Cn"/>
          <w:sz w:val="20"/>
          <w:lang w:val="es-ES"/>
        </w:rPr>
      </w:pPr>
      <w:r>
        <w:rPr>
          <w:rFonts w:ascii="Frutiger LT 57 Cn" w:hAnsi="Frutiger LT 57 Cn"/>
          <w:sz w:val="20"/>
        </w:rPr>
        <w:t>Dirección</w:t>
      </w:r>
      <w:r>
        <w:rPr>
          <w:rFonts w:ascii="Frutiger LT 57 Cn" w:hAnsi="Frutiger LT 57 Cn"/>
          <w:sz w:val="20"/>
          <w:lang w:val="es-ES"/>
        </w:rPr>
        <w:t xml:space="preserve"> particular/Teléfono/Fax (colocar Código de País y Código de Área)</w:t>
      </w:r>
    </w:p>
    <w:p w:rsidR="008C6754" w:rsidRDefault="008C6754">
      <w:pPr>
        <w:pBdr>
          <w:top w:val="single" w:sz="4" w:space="1" w:color="000000"/>
          <w:left w:val="single" w:sz="4" w:space="4" w:color="000000"/>
          <w:bottom w:val="single" w:sz="4" w:space="1" w:color="000000"/>
          <w:right w:val="single" w:sz="4" w:space="4" w:color="000000"/>
        </w:pBdr>
        <w:tabs>
          <w:tab w:val="left" w:pos="2295"/>
        </w:tabs>
        <w:rPr>
          <w:rFonts w:ascii="Frutiger LT 57 Cn" w:hAnsi="Frutiger LT 57 Cn"/>
          <w:sz w:val="20"/>
          <w:lang w:val="es-ES"/>
        </w:rPr>
      </w:pPr>
    </w:p>
    <w:p w:rsidR="008C6754" w:rsidRDefault="008C6754">
      <w:pPr>
        <w:pBdr>
          <w:top w:val="single" w:sz="4" w:space="1" w:color="000000"/>
          <w:left w:val="single" w:sz="4" w:space="4" w:color="000000"/>
          <w:bottom w:val="single" w:sz="4" w:space="1" w:color="000000"/>
          <w:right w:val="single" w:sz="4" w:space="4" w:color="000000"/>
        </w:pBdr>
        <w:tabs>
          <w:tab w:val="left" w:pos="2295"/>
        </w:tabs>
        <w:rPr>
          <w:rFonts w:ascii="Frutiger LT 57 Cn" w:hAnsi="Frutiger LT 57 Cn"/>
          <w:sz w:val="20"/>
          <w:lang w:val="es-ES"/>
        </w:rPr>
      </w:pPr>
    </w:p>
    <w:p w:rsidR="008C6754" w:rsidRDefault="008C6754">
      <w:pPr>
        <w:pBdr>
          <w:top w:val="single" w:sz="4" w:space="1" w:color="000000"/>
          <w:left w:val="single" w:sz="4" w:space="4" w:color="000000"/>
          <w:bottom w:val="single" w:sz="4" w:space="1" w:color="000000"/>
          <w:right w:val="single" w:sz="4" w:space="4" w:color="000000"/>
        </w:pBdr>
        <w:tabs>
          <w:tab w:val="left" w:pos="2295"/>
        </w:tabs>
        <w:rPr>
          <w:rFonts w:ascii="Frutiger LT 57 Cn" w:hAnsi="Frutiger LT 57 Cn"/>
          <w:sz w:val="20"/>
          <w:lang w:val="es-ES"/>
        </w:rPr>
      </w:pPr>
    </w:p>
    <w:p w:rsidR="008C6754" w:rsidRDefault="008C6754">
      <w:pPr>
        <w:pBdr>
          <w:top w:val="single" w:sz="4" w:space="1" w:color="000000"/>
          <w:left w:val="single" w:sz="4" w:space="4" w:color="000000"/>
          <w:bottom w:val="single" w:sz="4" w:space="1" w:color="000000"/>
          <w:right w:val="single" w:sz="4" w:space="4" w:color="000000"/>
        </w:pBdr>
        <w:tabs>
          <w:tab w:val="left" w:pos="2295"/>
        </w:tabs>
        <w:rPr>
          <w:rFonts w:ascii="Frutiger LT 57 Cn" w:hAnsi="Frutiger LT 57 Cn"/>
          <w:sz w:val="20"/>
          <w:lang w:val="es-ES"/>
        </w:rPr>
      </w:pPr>
    </w:p>
    <w:p w:rsidR="008C6754" w:rsidRDefault="008C6754">
      <w:pPr>
        <w:pBdr>
          <w:top w:val="single" w:sz="4" w:space="1" w:color="000000"/>
          <w:left w:val="single" w:sz="4" w:space="4" w:color="000000"/>
          <w:bottom w:val="single" w:sz="4" w:space="1" w:color="000000"/>
          <w:right w:val="single" w:sz="4" w:space="4" w:color="000000"/>
        </w:pBdr>
        <w:tabs>
          <w:tab w:val="left" w:pos="2295"/>
        </w:tabs>
        <w:rPr>
          <w:rFonts w:ascii="Frutiger LT 57 Cn" w:hAnsi="Frutiger LT 57 Cn"/>
          <w:sz w:val="20"/>
          <w:lang w:val="es-ES"/>
        </w:rPr>
      </w:pPr>
    </w:p>
    <w:p w:rsidR="008C6754" w:rsidRDefault="008C6754">
      <w:pPr>
        <w:rPr>
          <w:rFonts w:ascii="Frutiger LT 57 Cn" w:hAnsi="Frutiger LT 57 Cn"/>
          <w:sz w:val="20"/>
          <w:lang w:val="es-ES"/>
        </w:rPr>
      </w:pPr>
    </w:p>
    <w:p w:rsidR="008C6754" w:rsidRDefault="008C6754">
      <w:pPr>
        <w:rPr>
          <w:rFonts w:ascii="Frutiger LT 57 Cn" w:hAnsi="Frutiger LT 57 Cn"/>
          <w:sz w:val="20"/>
          <w:lang w:val="es-ES"/>
        </w:rPr>
      </w:pPr>
    </w:p>
    <w:p w:rsidR="008C6754" w:rsidRDefault="008C6754">
      <w:pPr>
        <w:pBdr>
          <w:top w:val="single" w:sz="4" w:space="1" w:color="000000"/>
          <w:left w:val="single" w:sz="4" w:space="4" w:color="000000"/>
          <w:bottom w:val="single" w:sz="4" w:space="1" w:color="000000"/>
          <w:right w:val="single" w:sz="4" w:space="4" w:color="000000"/>
        </w:pBdr>
        <w:shd w:val="clear" w:color="auto" w:fill="99CCFF"/>
        <w:tabs>
          <w:tab w:val="left" w:pos="720"/>
        </w:tabs>
        <w:jc w:val="center"/>
        <w:rPr>
          <w:rFonts w:ascii="Frutiger LT 67 BoldCn" w:hAnsi="Frutiger LT 67 BoldCn"/>
          <w:lang w:val="es-ES"/>
        </w:rPr>
      </w:pPr>
      <w:r>
        <w:rPr>
          <w:rFonts w:ascii="Frutiger LT 67 BoldCn" w:hAnsi="Frutiger LT 67 BoldCn"/>
          <w:lang w:val="es-ES"/>
        </w:rPr>
        <w:t>Sección C: Historial Médico</w:t>
      </w:r>
    </w:p>
    <w:p w:rsidR="008C6754" w:rsidRDefault="008C6754">
      <w:pPr>
        <w:rPr>
          <w:rFonts w:ascii="Frutiger LT 57 Cn" w:hAnsi="Frutiger LT 57 Cn"/>
          <w:sz w:val="20"/>
          <w:lang w:val="es-ES"/>
        </w:rPr>
      </w:pPr>
    </w:p>
    <w:p w:rsidR="008C6754" w:rsidRDefault="008C6754">
      <w:pPr>
        <w:tabs>
          <w:tab w:val="left" w:pos="1800"/>
        </w:tabs>
        <w:rPr>
          <w:rFonts w:ascii="Frutiger LT 57 Cn" w:hAnsi="Frutiger LT 57 Cn"/>
          <w:sz w:val="20"/>
          <w:lang w:val="es-ES"/>
        </w:rPr>
      </w:pPr>
      <w:r>
        <w:rPr>
          <w:rFonts w:ascii="Frutiger LT 57 Cn" w:hAnsi="Frutiger LT 57 Cn"/>
          <w:sz w:val="20"/>
          <w:lang w:val="es-ES"/>
        </w:rPr>
        <w:t>A CONTINUACIÓN MARQUE CON UNA “X” Y EXPLIQUE LAS RAZONES:</w:t>
      </w:r>
    </w:p>
    <w:p w:rsidR="008C6754" w:rsidRDefault="008C6754">
      <w:pPr>
        <w:tabs>
          <w:tab w:val="left" w:pos="1800"/>
        </w:tabs>
        <w:rPr>
          <w:rFonts w:ascii="Frutiger LT 57 Cn" w:hAnsi="Frutiger LT 57 Cn"/>
          <w:sz w:val="20"/>
          <w:lang w:val="es-ES"/>
        </w:rPr>
      </w:pPr>
    </w:p>
    <w:tbl>
      <w:tblPr>
        <w:tblW w:w="0" w:type="auto"/>
        <w:tblInd w:w="-10" w:type="dxa"/>
        <w:tblLayout w:type="fixed"/>
        <w:tblLook w:val="0000" w:firstRow="0" w:lastRow="0" w:firstColumn="0" w:lastColumn="0" w:noHBand="0" w:noVBand="0"/>
      </w:tblPr>
      <w:tblGrid>
        <w:gridCol w:w="331"/>
        <w:gridCol w:w="4817"/>
        <w:gridCol w:w="540"/>
        <w:gridCol w:w="540"/>
        <w:gridCol w:w="3260"/>
      </w:tblGrid>
      <w:tr w:rsidR="008C6754">
        <w:tc>
          <w:tcPr>
            <w:tcW w:w="331" w:type="dxa"/>
            <w:tcBorders>
              <w:top w:val="single" w:sz="4" w:space="0" w:color="000000"/>
              <w:left w:val="single" w:sz="4" w:space="0" w:color="000000"/>
              <w:bottom w:val="single" w:sz="4" w:space="0" w:color="000000"/>
            </w:tcBorders>
          </w:tcPr>
          <w:p w:rsidR="008C6754" w:rsidRDefault="008C6754">
            <w:pPr>
              <w:tabs>
                <w:tab w:val="left" w:pos="1800"/>
              </w:tabs>
              <w:snapToGrid w:val="0"/>
              <w:jc w:val="center"/>
              <w:rPr>
                <w:rFonts w:ascii="Frutiger LT 57 Cn" w:hAnsi="Frutiger LT 57 Cn"/>
                <w:sz w:val="20"/>
                <w:lang w:val="es-ES"/>
              </w:rPr>
            </w:pPr>
          </w:p>
        </w:tc>
        <w:tc>
          <w:tcPr>
            <w:tcW w:w="4817" w:type="dxa"/>
            <w:tcBorders>
              <w:top w:val="single" w:sz="4" w:space="0" w:color="000000"/>
              <w:left w:val="single" w:sz="4" w:space="0" w:color="000000"/>
              <w:bottom w:val="single" w:sz="4" w:space="0" w:color="000000"/>
            </w:tcBorders>
          </w:tcPr>
          <w:p w:rsidR="008C6754" w:rsidRDefault="008C6754">
            <w:pPr>
              <w:tabs>
                <w:tab w:val="left" w:pos="1800"/>
              </w:tabs>
              <w:snapToGrid w:val="0"/>
              <w:jc w:val="center"/>
              <w:rPr>
                <w:rFonts w:ascii="Frutiger LT 57 Cn" w:hAnsi="Frutiger LT 57 Cn"/>
                <w:sz w:val="20"/>
                <w:lang w:val="es-ES"/>
              </w:rPr>
            </w:pPr>
          </w:p>
        </w:tc>
        <w:tc>
          <w:tcPr>
            <w:tcW w:w="540" w:type="dxa"/>
            <w:tcBorders>
              <w:top w:val="single" w:sz="4" w:space="0" w:color="000000"/>
              <w:left w:val="single" w:sz="4" w:space="0" w:color="000000"/>
              <w:bottom w:val="single" w:sz="4" w:space="0" w:color="000000"/>
            </w:tcBorders>
          </w:tcPr>
          <w:p w:rsidR="008C6754" w:rsidRDefault="008C6754">
            <w:pPr>
              <w:tabs>
                <w:tab w:val="left" w:pos="1800"/>
              </w:tabs>
              <w:snapToGrid w:val="0"/>
              <w:jc w:val="center"/>
              <w:rPr>
                <w:rFonts w:ascii="Frutiger LT 57 Cn" w:hAnsi="Frutiger LT 57 Cn"/>
                <w:sz w:val="20"/>
                <w:lang w:val="es-ES"/>
              </w:rPr>
            </w:pPr>
            <w:r>
              <w:rPr>
                <w:rFonts w:ascii="Frutiger LT 57 Cn" w:hAnsi="Frutiger LT 57 Cn"/>
                <w:sz w:val="20"/>
                <w:lang w:val="es-ES"/>
              </w:rPr>
              <w:t>SÍ</w:t>
            </w:r>
          </w:p>
        </w:tc>
        <w:tc>
          <w:tcPr>
            <w:tcW w:w="540" w:type="dxa"/>
            <w:tcBorders>
              <w:top w:val="single" w:sz="4" w:space="0" w:color="000000"/>
              <w:left w:val="single" w:sz="4" w:space="0" w:color="000000"/>
              <w:bottom w:val="single" w:sz="4" w:space="0" w:color="000000"/>
            </w:tcBorders>
          </w:tcPr>
          <w:p w:rsidR="008C6754" w:rsidRDefault="008C6754">
            <w:pPr>
              <w:tabs>
                <w:tab w:val="left" w:pos="1800"/>
              </w:tabs>
              <w:snapToGrid w:val="0"/>
              <w:jc w:val="center"/>
              <w:rPr>
                <w:rFonts w:ascii="Frutiger LT 57 Cn" w:hAnsi="Frutiger LT 57 Cn"/>
                <w:sz w:val="20"/>
                <w:lang w:val="es-ES"/>
              </w:rPr>
            </w:pPr>
            <w:r>
              <w:rPr>
                <w:rFonts w:ascii="Frutiger LT 57 Cn" w:hAnsi="Frutiger LT 57 Cn"/>
                <w:sz w:val="20"/>
                <w:lang w:val="es-ES"/>
              </w:rPr>
              <w:t>NO</w:t>
            </w:r>
          </w:p>
        </w:tc>
        <w:tc>
          <w:tcPr>
            <w:tcW w:w="3260" w:type="dxa"/>
            <w:tcBorders>
              <w:top w:val="single" w:sz="4" w:space="0" w:color="000000"/>
              <w:left w:val="single" w:sz="4" w:space="0" w:color="000000"/>
              <w:bottom w:val="single" w:sz="4" w:space="0" w:color="000000"/>
              <w:right w:val="single" w:sz="4" w:space="0" w:color="000000"/>
            </w:tcBorders>
          </w:tcPr>
          <w:p w:rsidR="008C6754" w:rsidRDefault="008C6754">
            <w:pPr>
              <w:tabs>
                <w:tab w:val="left" w:pos="1800"/>
              </w:tabs>
              <w:snapToGrid w:val="0"/>
              <w:jc w:val="center"/>
              <w:rPr>
                <w:rFonts w:ascii="Frutiger LT 57 Cn" w:hAnsi="Frutiger LT 57 Cn"/>
                <w:sz w:val="20"/>
                <w:lang w:val="es-ES"/>
              </w:rPr>
            </w:pPr>
            <w:r>
              <w:rPr>
                <w:rFonts w:ascii="Frutiger LT 57 Cn" w:hAnsi="Frutiger LT 57 Cn"/>
                <w:sz w:val="20"/>
                <w:lang w:val="es-ES"/>
              </w:rPr>
              <w:t>DETALLE</w:t>
            </w:r>
          </w:p>
        </w:tc>
      </w:tr>
      <w:tr w:rsidR="008C6754">
        <w:trPr>
          <w:trHeight w:val="510"/>
        </w:trPr>
        <w:tc>
          <w:tcPr>
            <w:tcW w:w="331" w:type="dxa"/>
            <w:tcBorders>
              <w:top w:val="single" w:sz="4" w:space="0" w:color="000000"/>
              <w:left w:val="single" w:sz="4" w:space="0" w:color="000000"/>
              <w:bottom w:val="single" w:sz="4" w:space="0" w:color="000000"/>
            </w:tcBorders>
            <w:vAlign w:val="center"/>
          </w:tcPr>
          <w:p w:rsidR="008C6754" w:rsidRDefault="008C6754">
            <w:pPr>
              <w:tabs>
                <w:tab w:val="left" w:pos="1800"/>
              </w:tabs>
              <w:snapToGrid w:val="0"/>
              <w:rPr>
                <w:rFonts w:ascii="Frutiger LT 57 Cn" w:hAnsi="Frutiger LT 57 Cn"/>
                <w:sz w:val="20"/>
                <w:lang w:val="es-ES"/>
              </w:rPr>
            </w:pPr>
            <w:r>
              <w:rPr>
                <w:rFonts w:ascii="Frutiger LT 57 Cn" w:hAnsi="Frutiger LT 57 Cn"/>
                <w:sz w:val="20"/>
                <w:lang w:val="es-ES"/>
              </w:rPr>
              <w:t>A</w:t>
            </w:r>
          </w:p>
        </w:tc>
        <w:tc>
          <w:tcPr>
            <w:tcW w:w="4817" w:type="dxa"/>
            <w:tcBorders>
              <w:top w:val="single" w:sz="4" w:space="0" w:color="000000"/>
              <w:left w:val="single" w:sz="4" w:space="0" w:color="000000"/>
              <w:bottom w:val="single" w:sz="4" w:space="0" w:color="000000"/>
            </w:tcBorders>
            <w:vAlign w:val="center"/>
          </w:tcPr>
          <w:p w:rsidR="008C6754" w:rsidRDefault="008C6754">
            <w:pPr>
              <w:tabs>
                <w:tab w:val="left" w:pos="1800"/>
              </w:tabs>
              <w:snapToGrid w:val="0"/>
              <w:rPr>
                <w:rFonts w:ascii="Frutiger LT 57 Cn" w:hAnsi="Frutiger LT 57 Cn"/>
                <w:sz w:val="20"/>
                <w:lang w:val="es-ES"/>
              </w:rPr>
            </w:pPr>
            <w:r>
              <w:rPr>
                <w:rFonts w:ascii="Frutiger LT 57 Cn" w:hAnsi="Frutiger LT 57 Cn"/>
                <w:sz w:val="20"/>
                <w:lang w:val="es-ES"/>
              </w:rPr>
              <w:t>¿Padece alguna enfermedad o secuela significativa?</w:t>
            </w:r>
          </w:p>
        </w:tc>
        <w:tc>
          <w:tcPr>
            <w:tcW w:w="540" w:type="dxa"/>
            <w:tcBorders>
              <w:top w:val="single" w:sz="4" w:space="0" w:color="000000"/>
              <w:left w:val="single" w:sz="4" w:space="0" w:color="000000"/>
              <w:bottom w:val="single" w:sz="4" w:space="0" w:color="000000"/>
            </w:tcBorders>
            <w:vAlign w:val="center"/>
          </w:tcPr>
          <w:p w:rsidR="008C6754" w:rsidRDefault="008C6754">
            <w:pPr>
              <w:tabs>
                <w:tab w:val="left" w:pos="1800"/>
              </w:tabs>
              <w:snapToGrid w:val="0"/>
              <w:rPr>
                <w:rFonts w:ascii="Frutiger LT 57 Cn" w:hAnsi="Frutiger LT 57 Cn"/>
                <w:sz w:val="20"/>
                <w:lang w:val="es-ES"/>
              </w:rPr>
            </w:pPr>
          </w:p>
        </w:tc>
        <w:tc>
          <w:tcPr>
            <w:tcW w:w="540" w:type="dxa"/>
            <w:tcBorders>
              <w:top w:val="single" w:sz="4" w:space="0" w:color="000000"/>
              <w:left w:val="single" w:sz="4" w:space="0" w:color="000000"/>
              <w:bottom w:val="single" w:sz="4" w:space="0" w:color="000000"/>
            </w:tcBorders>
            <w:vAlign w:val="center"/>
          </w:tcPr>
          <w:p w:rsidR="008C6754" w:rsidRDefault="008C6754">
            <w:pPr>
              <w:tabs>
                <w:tab w:val="left" w:pos="1800"/>
              </w:tabs>
              <w:snapToGrid w:val="0"/>
              <w:rPr>
                <w:rFonts w:ascii="Frutiger LT 57 Cn" w:hAnsi="Frutiger LT 57 Cn"/>
                <w:sz w:val="20"/>
                <w:lang w:val="es-ES"/>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8C6754" w:rsidRDefault="008C6754">
            <w:pPr>
              <w:tabs>
                <w:tab w:val="left" w:pos="1800"/>
              </w:tabs>
              <w:snapToGrid w:val="0"/>
              <w:rPr>
                <w:rFonts w:ascii="Frutiger LT 57 Cn" w:hAnsi="Frutiger LT 57 Cn"/>
                <w:sz w:val="20"/>
                <w:lang w:val="es-ES"/>
              </w:rPr>
            </w:pPr>
          </w:p>
        </w:tc>
      </w:tr>
      <w:tr w:rsidR="008C6754">
        <w:trPr>
          <w:trHeight w:val="510"/>
        </w:trPr>
        <w:tc>
          <w:tcPr>
            <w:tcW w:w="331" w:type="dxa"/>
            <w:tcBorders>
              <w:top w:val="single" w:sz="4" w:space="0" w:color="000000"/>
              <w:left w:val="single" w:sz="4" w:space="0" w:color="000000"/>
              <w:bottom w:val="single" w:sz="4" w:space="0" w:color="000000"/>
            </w:tcBorders>
            <w:vAlign w:val="center"/>
          </w:tcPr>
          <w:p w:rsidR="008C6754" w:rsidRDefault="008C6754">
            <w:pPr>
              <w:tabs>
                <w:tab w:val="left" w:pos="1800"/>
              </w:tabs>
              <w:snapToGrid w:val="0"/>
              <w:rPr>
                <w:rFonts w:ascii="Frutiger LT 57 Cn" w:hAnsi="Frutiger LT 57 Cn"/>
                <w:sz w:val="20"/>
                <w:lang w:val="es-ES"/>
              </w:rPr>
            </w:pPr>
            <w:r>
              <w:rPr>
                <w:rFonts w:ascii="Frutiger LT 57 Cn" w:hAnsi="Frutiger LT 57 Cn"/>
                <w:sz w:val="20"/>
                <w:lang w:val="es-ES"/>
              </w:rPr>
              <w:t>B</w:t>
            </w:r>
          </w:p>
        </w:tc>
        <w:tc>
          <w:tcPr>
            <w:tcW w:w="4817" w:type="dxa"/>
            <w:tcBorders>
              <w:top w:val="single" w:sz="4" w:space="0" w:color="000000"/>
              <w:left w:val="single" w:sz="4" w:space="0" w:color="000000"/>
              <w:bottom w:val="single" w:sz="4" w:space="0" w:color="000000"/>
            </w:tcBorders>
            <w:vAlign w:val="center"/>
          </w:tcPr>
          <w:p w:rsidR="008C6754" w:rsidRDefault="008C6754">
            <w:pPr>
              <w:tabs>
                <w:tab w:val="left" w:pos="1800"/>
              </w:tabs>
              <w:snapToGrid w:val="0"/>
              <w:rPr>
                <w:rFonts w:ascii="Frutiger LT 57 Cn" w:hAnsi="Frutiger LT 57 Cn"/>
                <w:sz w:val="20"/>
                <w:lang w:val="es-ES"/>
              </w:rPr>
            </w:pPr>
            <w:r>
              <w:rPr>
                <w:rFonts w:ascii="Frutiger LT 57 Cn" w:hAnsi="Frutiger LT 57 Cn"/>
                <w:sz w:val="20"/>
                <w:lang w:val="es-ES"/>
              </w:rPr>
              <w:t>¿Está utilizando medicamentos para algún tratamiento?</w:t>
            </w:r>
          </w:p>
        </w:tc>
        <w:tc>
          <w:tcPr>
            <w:tcW w:w="540" w:type="dxa"/>
            <w:tcBorders>
              <w:top w:val="single" w:sz="4" w:space="0" w:color="000000"/>
              <w:left w:val="single" w:sz="4" w:space="0" w:color="000000"/>
              <w:bottom w:val="single" w:sz="4" w:space="0" w:color="000000"/>
            </w:tcBorders>
            <w:vAlign w:val="center"/>
          </w:tcPr>
          <w:p w:rsidR="008C6754" w:rsidRDefault="008C6754">
            <w:pPr>
              <w:tabs>
                <w:tab w:val="left" w:pos="1800"/>
              </w:tabs>
              <w:snapToGrid w:val="0"/>
              <w:rPr>
                <w:rFonts w:ascii="Frutiger LT 57 Cn" w:hAnsi="Frutiger LT 57 Cn"/>
                <w:sz w:val="20"/>
                <w:lang w:val="es-ES"/>
              </w:rPr>
            </w:pPr>
          </w:p>
        </w:tc>
        <w:tc>
          <w:tcPr>
            <w:tcW w:w="540" w:type="dxa"/>
            <w:tcBorders>
              <w:top w:val="single" w:sz="4" w:space="0" w:color="000000"/>
              <w:left w:val="single" w:sz="4" w:space="0" w:color="000000"/>
              <w:bottom w:val="single" w:sz="4" w:space="0" w:color="000000"/>
            </w:tcBorders>
            <w:vAlign w:val="center"/>
          </w:tcPr>
          <w:p w:rsidR="008C6754" w:rsidRDefault="008C6754">
            <w:pPr>
              <w:tabs>
                <w:tab w:val="left" w:pos="1800"/>
              </w:tabs>
              <w:snapToGrid w:val="0"/>
              <w:rPr>
                <w:rFonts w:ascii="Frutiger LT 57 Cn" w:hAnsi="Frutiger LT 57 Cn"/>
                <w:sz w:val="20"/>
                <w:lang w:val="es-ES"/>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8C6754" w:rsidRDefault="008C6754">
            <w:pPr>
              <w:tabs>
                <w:tab w:val="left" w:pos="1800"/>
              </w:tabs>
              <w:snapToGrid w:val="0"/>
              <w:rPr>
                <w:rFonts w:ascii="Frutiger LT 57 Cn" w:hAnsi="Frutiger LT 57 Cn"/>
                <w:sz w:val="20"/>
                <w:lang w:val="es-ES"/>
              </w:rPr>
            </w:pPr>
          </w:p>
        </w:tc>
      </w:tr>
      <w:tr w:rsidR="008C6754">
        <w:trPr>
          <w:trHeight w:val="510"/>
        </w:trPr>
        <w:tc>
          <w:tcPr>
            <w:tcW w:w="331" w:type="dxa"/>
            <w:tcBorders>
              <w:top w:val="single" w:sz="4" w:space="0" w:color="000000"/>
              <w:left w:val="single" w:sz="4" w:space="0" w:color="000000"/>
              <w:bottom w:val="single" w:sz="4" w:space="0" w:color="000000"/>
            </w:tcBorders>
            <w:vAlign w:val="center"/>
          </w:tcPr>
          <w:p w:rsidR="008C6754" w:rsidRDefault="008C6754">
            <w:pPr>
              <w:tabs>
                <w:tab w:val="left" w:pos="1800"/>
              </w:tabs>
              <w:snapToGrid w:val="0"/>
              <w:rPr>
                <w:rFonts w:ascii="Frutiger LT 57 Cn" w:hAnsi="Frutiger LT 57 Cn"/>
                <w:sz w:val="20"/>
                <w:lang w:val="es-ES"/>
              </w:rPr>
            </w:pPr>
            <w:r>
              <w:rPr>
                <w:rFonts w:ascii="Frutiger LT 57 Cn" w:hAnsi="Frutiger LT 57 Cn"/>
                <w:sz w:val="20"/>
                <w:lang w:val="es-ES"/>
              </w:rPr>
              <w:t>C</w:t>
            </w:r>
          </w:p>
        </w:tc>
        <w:tc>
          <w:tcPr>
            <w:tcW w:w="4817" w:type="dxa"/>
            <w:tcBorders>
              <w:top w:val="single" w:sz="4" w:space="0" w:color="000000"/>
              <w:left w:val="single" w:sz="4" w:space="0" w:color="000000"/>
              <w:bottom w:val="single" w:sz="4" w:space="0" w:color="000000"/>
            </w:tcBorders>
            <w:vAlign w:val="center"/>
          </w:tcPr>
          <w:p w:rsidR="008C6754" w:rsidRDefault="008C6754">
            <w:pPr>
              <w:tabs>
                <w:tab w:val="left" w:pos="1800"/>
              </w:tabs>
              <w:snapToGrid w:val="0"/>
              <w:rPr>
                <w:rFonts w:ascii="Frutiger LT 57 Cn" w:hAnsi="Frutiger LT 57 Cn"/>
                <w:sz w:val="20"/>
                <w:lang w:val="es-ES"/>
              </w:rPr>
            </w:pPr>
            <w:r>
              <w:rPr>
                <w:rFonts w:ascii="Frutiger LT 57 Cn" w:hAnsi="Frutiger LT 57 Cn"/>
                <w:sz w:val="20"/>
                <w:lang w:val="es-ES"/>
              </w:rPr>
              <w:t>¿Ha sido intervenido quirúrgicamente recientemente? (indique padecimiento)</w:t>
            </w:r>
          </w:p>
        </w:tc>
        <w:tc>
          <w:tcPr>
            <w:tcW w:w="540" w:type="dxa"/>
            <w:tcBorders>
              <w:top w:val="single" w:sz="4" w:space="0" w:color="000000"/>
              <w:left w:val="single" w:sz="4" w:space="0" w:color="000000"/>
              <w:bottom w:val="single" w:sz="4" w:space="0" w:color="000000"/>
            </w:tcBorders>
            <w:vAlign w:val="center"/>
          </w:tcPr>
          <w:p w:rsidR="008C6754" w:rsidRDefault="008C6754">
            <w:pPr>
              <w:tabs>
                <w:tab w:val="left" w:pos="1800"/>
              </w:tabs>
              <w:snapToGrid w:val="0"/>
              <w:rPr>
                <w:rFonts w:ascii="Frutiger LT 57 Cn" w:hAnsi="Frutiger LT 57 Cn"/>
                <w:sz w:val="20"/>
                <w:lang w:val="es-ES"/>
              </w:rPr>
            </w:pPr>
          </w:p>
        </w:tc>
        <w:tc>
          <w:tcPr>
            <w:tcW w:w="540" w:type="dxa"/>
            <w:tcBorders>
              <w:top w:val="single" w:sz="4" w:space="0" w:color="000000"/>
              <w:left w:val="single" w:sz="4" w:space="0" w:color="000000"/>
              <w:bottom w:val="single" w:sz="4" w:space="0" w:color="000000"/>
            </w:tcBorders>
            <w:vAlign w:val="center"/>
          </w:tcPr>
          <w:p w:rsidR="008C6754" w:rsidRDefault="008C6754">
            <w:pPr>
              <w:tabs>
                <w:tab w:val="left" w:pos="1800"/>
              </w:tabs>
              <w:snapToGrid w:val="0"/>
              <w:rPr>
                <w:rFonts w:ascii="Frutiger LT 57 Cn" w:hAnsi="Frutiger LT 57 Cn"/>
                <w:sz w:val="20"/>
                <w:lang w:val="es-ES"/>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8C6754" w:rsidRDefault="008C6754">
            <w:pPr>
              <w:tabs>
                <w:tab w:val="left" w:pos="1800"/>
              </w:tabs>
              <w:snapToGrid w:val="0"/>
              <w:rPr>
                <w:rFonts w:ascii="Frutiger LT 57 Cn" w:hAnsi="Frutiger LT 57 Cn"/>
                <w:sz w:val="20"/>
                <w:lang w:val="es-ES"/>
              </w:rPr>
            </w:pPr>
          </w:p>
        </w:tc>
      </w:tr>
      <w:tr w:rsidR="008C6754">
        <w:trPr>
          <w:trHeight w:val="510"/>
        </w:trPr>
        <w:tc>
          <w:tcPr>
            <w:tcW w:w="331" w:type="dxa"/>
            <w:tcBorders>
              <w:top w:val="single" w:sz="4" w:space="0" w:color="000000"/>
              <w:left w:val="single" w:sz="4" w:space="0" w:color="000000"/>
              <w:bottom w:val="single" w:sz="4" w:space="0" w:color="000000"/>
            </w:tcBorders>
            <w:vAlign w:val="center"/>
          </w:tcPr>
          <w:p w:rsidR="008C6754" w:rsidRDefault="008C6754">
            <w:pPr>
              <w:tabs>
                <w:tab w:val="left" w:pos="1800"/>
              </w:tabs>
              <w:snapToGrid w:val="0"/>
              <w:rPr>
                <w:rFonts w:ascii="Frutiger LT 57 Cn" w:hAnsi="Frutiger LT 57 Cn"/>
                <w:sz w:val="20"/>
                <w:lang w:val="es-ES"/>
              </w:rPr>
            </w:pPr>
            <w:r>
              <w:rPr>
                <w:rFonts w:ascii="Frutiger LT 57 Cn" w:hAnsi="Frutiger LT 57 Cn"/>
                <w:sz w:val="20"/>
                <w:lang w:val="es-ES"/>
              </w:rPr>
              <w:t>D</w:t>
            </w:r>
          </w:p>
        </w:tc>
        <w:tc>
          <w:tcPr>
            <w:tcW w:w="4817" w:type="dxa"/>
            <w:tcBorders>
              <w:top w:val="single" w:sz="4" w:space="0" w:color="000000"/>
              <w:left w:val="single" w:sz="4" w:space="0" w:color="000000"/>
              <w:bottom w:val="single" w:sz="4" w:space="0" w:color="000000"/>
            </w:tcBorders>
            <w:vAlign w:val="center"/>
          </w:tcPr>
          <w:p w:rsidR="008C6754" w:rsidRDefault="008C6754">
            <w:pPr>
              <w:tabs>
                <w:tab w:val="left" w:pos="1800"/>
              </w:tabs>
              <w:snapToGrid w:val="0"/>
              <w:rPr>
                <w:rFonts w:ascii="Frutiger LT 57 Cn" w:hAnsi="Frutiger LT 57 Cn"/>
                <w:sz w:val="20"/>
                <w:lang w:val="es-ES"/>
              </w:rPr>
            </w:pPr>
            <w:r>
              <w:rPr>
                <w:rFonts w:ascii="Frutiger LT 57 Cn" w:hAnsi="Frutiger LT 57 Cn"/>
                <w:sz w:val="20"/>
                <w:lang w:val="es-ES"/>
              </w:rPr>
              <w:t>¿Ha estado sometido a algún tratamiento psiquiátrico o ha sido internado por tratamiento mental?</w:t>
            </w:r>
          </w:p>
        </w:tc>
        <w:tc>
          <w:tcPr>
            <w:tcW w:w="540" w:type="dxa"/>
            <w:tcBorders>
              <w:top w:val="single" w:sz="4" w:space="0" w:color="000000"/>
              <w:left w:val="single" w:sz="4" w:space="0" w:color="000000"/>
              <w:bottom w:val="single" w:sz="4" w:space="0" w:color="000000"/>
            </w:tcBorders>
            <w:vAlign w:val="center"/>
          </w:tcPr>
          <w:p w:rsidR="008C6754" w:rsidRDefault="008C6754">
            <w:pPr>
              <w:tabs>
                <w:tab w:val="left" w:pos="1800"/>
              </w:tabs>
              <w:snapToGrid w:val="0"/>
              <w:rPr>
                <w:rFonts w:ascii="Frutiger LT 57 Cn" w:hAnsi="Frutiger LT 57 Cn"/>
                <w:sz w:val="20"/>
                <w:lang w:val="es-ES"/>
              </w:rPr>
            </w:pPr>
          </w:p>
        </w:tc>
        <w:tc>
          <w:tcPr>
            <w:tcW w:w="540" w:type="dxa"/>
            <w:tcBorders>
              <w:top w:val="single" w:sz="4" w:space="0" w:color="000000"/>
              <w:left w:val="single" w:sz="4" w:space="0" w:color="000000"/>
              <w:bottom w:val="single" w:sz="4" w:space="0" w:color="000000"/>
            </w:tcBorders>
            <w:vAlign w:val="center"/>
          </w:tcPr>
          <w:p w:rsidR="008C6754" w:rsidRDefault="008C6754">
            <w:pPr>
              <w:tabs>
                <w:tab w:val="left" w:pos="1800"/>
              </w:tabs>
              <w:snapToGrid w:val="0"/>
              <w:rPr>
                <w:rFonts w:ascii="Frutiger LT 57 Cn" w:hAnsi="Frutiger LT 57 Cn"/>
                <w:sz w:val="20"/>
                <w:lang w:val="es-ES"/>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8C6754" w:rsidRDefault="008C6754">
            <w:pPr>
              <w:tabs>
                <w:tab w:val="left" w:pos="1800"/>
              </w:tabs>
              <w:snapToGrid w:val="0"/>
              <w:rPr>
                <w:rFonts w:ascii="Frutiger LT 57 Cn" w:hAnsi="Frutiger LT 57 Cn"/>
                <w:sz w:val="20"/>
                <w:lang w:val="es-ES"/>
              </w:rPr>
            </w:pPr>
          </w:p>
        </w:tc>
      </w:tr>
      <w:tr w:rsidR="008C6754">
        <w:trPr>
          <w:trHeight w:val="510"/>
        </w:trPr>
        <w:tc>
          <w:tcPr>
            <w:tcW w:w="331" w:type="dxa"/>
            <w:tcBorders>
              <w:top w:val="single" w:sz="4" w:space="0" w:color="000000"/>
              <w:left w:val="single" w:sz="4" w:space="0" w:color="000000"/>
              <w:bottom w:val="single" w:sz="4" w:space="0" w:color="000000"/>
            </w:tcBorders>
            <w:vAlign w:val="center"/>
          </w:tcPr>
          <w:p w:rsidR="008C6754" w:rsidRDefault="008C6754">
            <w:pPr>
              <w:tabs>
                <w:tab w:val="left" w:pos="1800"/>
              </w:tabs>
              <w:snapToGrid w:val="0"/>
              <w:rPr>
                <w:rFonts w:ascii="Frutiger LT 57 Cn" w:hAnsi="Frutiger LT 57 Cn"/>
                <w:sz w:val="20"/>
                <w:lang w:val="es-ES"/>
              </w:rPr>
            </w:pPr>
            <w:r>
              <w:rPr>
                <w:rFonts w:ascii="Frutiger LT 57 Cn" w:hAnsi="Frutiger LT 57 Cn"/>
                <w:sz w:val="20"/>
                <w:lang w:val="es-ES"/>
              </w:rPr>
              <w:t>E</w:t>
            </w:r>
          </w:p>
        </w:tc>
        <w:tc>
          <w:tcPr>
            <w:tcW w:w="4817" w:type="dxa"/>
            <w:tcBorders>
              <w:top w:val="single" w:sz="4" w:space="0" w:color="000000"/>
              <w:left w:val="single" w:sz="4" w:space="0" w:color="000000"/>
              <w:bottom w:val="single" w:sz="4" w:space="0" w:color="000000"/>
            </w:tcBorders>
            <w:vAlign w:val="center"/>
          </w:tcPr>
          <w:p w:rsidR="008C6754" w:rsidRDefault="008C6754">
            <w:pPr>
              <w:tabs>
                <w:tab w:val="left" w:pos="1800"/>
              </w:tabs>
              <w:snapToGrid w:val="0"/>
              <w:rPr>
                <w:rFonts w:ascii="Frutiger LT 57 Cn" w:hAnsi="Frutiger LT 57 Cn"/>
                <w:sz w:val="20"/>
                <w:lang w:val="es-ES"/>
              </w:rPr>
            </w:pPr>
            <w:r>
              <w:rPr>
                <w:rFonts w:ascii="Frutiger LT 57 Cn" w:hAnsi="Frutiger LT 57 Cn"/>
                <w:sz w:val="20"/>
                <w:lang w:val="es-ES"/>
              </w:rPr>
              <w:t>¿Es alérgico a algún medicamento?</w:t>
            </w:r>
          </w:p>
        </w:tc>
        <w:tc>
          <w:tcPr>
            <w:tcW w:w="540" w:type="dxa"/>
            <w:tcBorders>
              <w:top w:val="single" w:sz="4" w:space="0" w:color="000000"/>
              <w:left w:val="single" w:sz="4" w:space="0" w:color="000000"/>
              <w:bottom w:val="single" w:sz="4" w:space="0" w:color="000000"/>
            </w:tcBorders>
            <w:vAlign w:val="center"/>
          </w:tcPr>
          <w:p w:rsidR="008C6754" w:rsidRDefault="008C6754">
            <w:pPr>
              <w:tabs>
                <w:tab w:val="left" w:pos="1800"/>
              </w:tabs>
              <w:snapToGrid w:val="0"/>
              <w:rPr>
                <w:rFonts w:ascii="Frutiger LT 57 Cn" w:hAnsi="Frutiger LT 57 Cn"/>
                <w:sz w:val="20"/>
                <w:lang w:val="es-ES"/>
              </w:rPr>
            </w:pPr>
          </w:p>
        </w:tc>
        <w:tc>
          <w:tcPr>
            <w:tcW w:w="540" w:type="dxa"/>
            <w:tcBorders>
              <w:top w:val="single" w:sz="4" w:space="0" w:color="000000"/>
              <w:left w:val="single" w:sz="4" w:space="0" w:color="000000"/>
              <w:bottom w:val="single" w:sz="4" w:space="0" w:color="000000"/>
            </w:tcBorders>
            <w:vAlign w:val="center"/>
          </w:tcPr>
          <w:p w:rsidR="008C6754" w:rsidRDefault="008C6754">
            <w:pPr>
              <w:tabs>
                <w:tab w:val="left" w:pos="1800"/>
              </w:tabs>
              <w:snapToGrid w:val="0"/>
              <w:rPr>
                <w:rFonts w:ascii="Frutiger LT 57 Cn" w:hAnsi="Frutiger LT 57 Cn"/>
                <w:sz w:val="20"/>
                <w:lang w:val="es-ES"/>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8C6754" w:rsidRDefault="008C6754">
            <w:pPr>
              <w:tabs>
                <w:tab w:val="left" w:pos="1800"/>
              </w:tabs>
              <w:snapToGrid w:val="0"/>
              <w:rPr>
                <w:rFonts w:ascii="Frutiger LT 57 Cn" w:hAnsi="Frutiger LT 57 Cn"/>
                <w:sz w:val="20"/>
                <w:lang w:val="es-ES"/>
              </w:rPr>
            </w:pPr>
          </w:p>
        </w:tc>
      </w:tr>
      <w:tr w:rsidR="008C6754">
        <w:trPr>
          <w:trHeight w:val="510"/>
        </w:trPr>
        <w:tc>
          <w:tcPr>
            <w:tcW w:w="331" w:type="dxa"/>
            <w:tcBorders>
              <w:top w:val="single" w:sz="4" w:space="0" w:color="000000"/>
              <w:left w:val="single" w:sz="4" w:space="0" w:color="000000"/>
              <w:bottom w:val="single" w:sz="4" w:space="0" w:color="000000"/>
            </w:tcBorders>
            <w:vAlign w:val="center"/>
          </w:tcPr>
          <w:p w:rsidR="008C6754" w:rsidRDefault="008C6754">
            <w:pPr>
              <w:tabs>
                <w:tab w:val="left" w:pos="1800"/>
              </w:tabs>
              <w:snapToGrid w:val="0"/>
              <w:rPr>
                <w:rFonts w:ascii="Frutiger LT 57 Cn" w:hAnsi="Frutiger LT 57 Cn"/>
                <w:sz w:val="20"/>
                <w:lang w:val="es-ES"/>
              </w:rPr>
            </w:pPr>
            <w:r>
              <w:rPr>
                <w:rFonts w:ascii="Frutiger LT 57 Cn" w:hAnsi="Frutiger LT 57 Cn"/>
                <w:sz w:val="20"/>
                <w:lang w:val="es-ES"/>
              </w:rPr>
              <w:t>F</w:t>
            </w:r>
          </w:p>
        </w:tc>
        <w:tc>
          <w:tcPr>
            <w:tcW w:w="4817" w:type="dxa"/>
            <w:tcBorders>
              <w:top w:val="single" w:sz="4" w:space="0" w:color="000000"/>
              <w:left w:val="single" w:sz="4" w:space="0" w:color="000000"/>
              <w:bottom w:val="single" w:sz="4" w:space="0" w:color="000000"/>
            </w:tcBorders>
            <w:vAlign w:val="center"/>
          </w:tcPr>
          <w:p w:rsidR="008C6754" w:rsidRDefault="008C6754">
            <w:pPr>
              <w:tabs>
                <w:tab w:val="left" w:pos="1800"/>
              </w:tabs>
              <w:snapToGrid w:val="0"/>
              <w:rPr>
                <w:rFonts w:ascii="Frutiger LT 57 Cn" w:hAnsi="Frutiger LT 57 Cn"/>
                <w:sz w:val="20"/>
                <w:lang w:val="es-ES"/>
              </w:rPr>
            </w:pPr>
            <w:r>
              <w:rPr>
                <w:rFonts w:ascii="Frutiger LT 57 Cn" w:hAnsi="Frutiger LT 57 Cn"/>
                <w:sz w:val="20"/>
                <w:lang w:val="es-ES"/>
              </w:rPr>
              <w:t>¿Debe seguir algún régimen especial en cuanto a los alimentos?</w:t>
            </w:r>
          </w:p>
        </w:tc>
        <w:tc>
          <w:tcPr>
            <w:tcW w:w="540" w:type="dxa"/>
            <w:tcBorders>
              <w:top w:val="single" w:sz="4" w:space="0" w:color="000000"/>
              <w:left w:val="single" w:sz="4" w:space="0" w:color="000000"/>
              <w:bottom w:val="single" w:sz="4" w:space="0" w:color="000000"/>
            </w:tcBorders>
            <w:vAlign w:val="center"/>
          </w:tcPr>
          <w:p w:rsidR="008C6754" w:rsidRDefault="008C6754">
            <w:pPr>
              <w:tabs>
                <w:tab w:val="left" w:pos="1800"/>
              </w:tabs>
              <w:snapToGrid w:val="0"/>
              <w:rPr>
                <w:rFonts w:ascii="Frutiger LT 57 Cn" w:hAnsi="Frutiger LT 57 Cn"/>
                <w:sz w:val="20"/>
                <w:lang w:val="es-ES"/>
              </w:rPr>
            </w:pPr>
          </w:p>
        </w:tc>
        <w:tc>
          <w:tcPr>
            <w:tcW w:w="540" w:type="dxa"/>
            <w:tcBorders>
              <w:top w:val="single" w:sz="4" w:space="0" w:color="000000"/>
              <w:left w:val="single" w:sz="4" w:space="0" w:color="000000"/>
              <w:bottom w:val="single" w:sz="4" w:space="0" w:color="000000"/>
            </w:tcBorders>
            <w:vAlign w:val="center"/>
          </w:tcPr>
          <w:p w:rsidR="008C6754" w:rsidRDefault="008C6754">
            <w:pPr>
              <w:tabs>
                <w:tab w:val="left" w:pos="1800"/>
              </w:tabs>
              <w:snapToGrid w:val="0"/>
              <w:rPr>
                <w:rFonts w:ascii="Frutiger LT 57 Cn" w:hAnsi="Frutiger LT 57 Cn"/>
                <w:sz w:val="20"/>
                <w:lang w:val="es-ES"/>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8C6754" w:rsidRDefault="008C6754">
            <w:pPr>
              <w:tabs>
                <w:tab w:val="left" w:pos="1800"/>
              </w:tabs>
              <w:snapToGrid w:val="0"/>
              <w:rPr>
                <w:rFonts w:ascii="Frutiger LT 57 Cn" w:hAnsi="Frutiger LT 57 Cn"/>
                <w:sz w:val="20"/>
                <w:lang w:val="es-ES"/>
              </w:rPr>
            </w:pPr>
          </w:p>
        </w:tc>
      </w:tr>
    </w:tbl>
    <w:p w:rsidR="008C6754" w:rsidRDefault="008C6754">
      <w:pPr>
        <w:rPr>
          <w:rFonts w:ascii="Frutiger LT 57 Cn" w:hAnsi="Frutiger LT 57 Cn"/>
          <w:sz w:val="20"/>
          <w:lang w:val="es-ES"/>
        </w:rPr>
      </w:pPr>
    </w:p>
    <w:p w:rsidR="008C6754" w:rsidRDefault="008C6754">
      <w:pPr>
        <w:rPr>
          <w:rFonts w:ascii="Frutiger LT 57 Cn" w:hAnsi="Frutiger LT 57 Cn"/>
          <w:sz w:val="20"/>
          <w:lang w:val="es-ES"/>
        </w:rPr>
      </w:pPr>
    </w:p>
    <w:p w:rsidR="008C6754" w:rsidRDefault="008C6754">
      <w:pPr>
        <w:rPr>
          <w:rFonts w:ascii="Frutiger LT 57 Cn" w:hAnsi="Frutiger LT 57 Cn"/>
          <w:sz w:val="20"/>
          <w:lang w:val="es-ES"/>
        </w:rPr>
      </w:pPr>
    </w:p>
    <w:tbl>
      <w:tblPr>
        <w:tblW w:w="0" w:type="auto"/>
        <w:tblInd w:w="-5" w:type="dxa"/>
        <w:tblLayout w:type="fixed"/>
        <w:tblLook w:val="0000" w:firstRow="0" w:lastRow="0" w:firstColumn="0" w:lastColumn="0" w:noHBand="0" w:noVBand="0"/>
      </w:tblPr>
      <w:tblGrid>
        <w:gridCol w:w="1951"/>
        <w:gridCol w:w="1843"/>
        <w:gridCol w:w="567"/>
        <w:gridCol w:w="1701"/>
        <w:gridCol w:w="1569"/>
      </w:tblGrid>
      <w:tr w:rsidR="008C6754">
        <w:trPr>
          <w:trHeight w:val="340"/>
        </w:trPr>
        <w:tc>
          <w:tcPr>
            <w:tcW w:w="1951" w:type="dxa"/>
            <w:tcBorders>
              <w:top w:val="single" w:sz="4" w:space="0" w:color="000000"/>
              <w:left w:val="single" w:sz="4" w:space="0" w:color="000000"/>
              <w:bottom w:val="single" w:sz="4" w:space="0" w:color="000000"/>
            </w:tcBorders>
            <w:vAlign w:val="center"/>
          </w:tcPr>
          <w:p w:rsidR="008C6754" w:rsidRDefault="008C6754">
            <w:pPr>
              <w:snapToGrid w:val="0"/>
              <w:ind w:right="-108"/>
              <w:rPr>
                <w:rFonts w:ascii="Frutiger LT 57 Cn" w:hAnsi="Frutiger LT 57 Cn"/>
                <w:sz w:val="20"/>
                <w:lang w:val="es-ES"/>
              </w:rPr>
            </w:pPr>
            <w:r>
              <w:rPr>
                <w:rFonts w:ascii="Frutiger LT 57 Cn" w:hAnsi="Frutiger LT 57 Cn"/>
                <w:sz w:val="20"/>
                <w:lang w:val="es-ES"/>
              </w:rPr>
              <w:t>TIPO DE SANGRE:</w:t>
            </w:r>
          </w:p>
        </w:tc>
        <w:tc>
          <w:tcPr>
            <w:tcW w:w="1843" w:type="dxa"/>
            <w:tcBorders>
              <w:top w:val="single" w:sz="4" w:space="0" w:color="000000"/>
              <w:left w:val="single" w:sz="4" w:space="0" w:color="000000"/>
              <w:bottom w:val="single" w:sz="4" w:space="0" w:color="000000"/>
            </w:tcBorders>
            <w:vAlign w:val="center"/>
          </w:tcPr>
          <w:p w:rsidR="008C6754" w:rsidRDefault="008C6754">
            <w:pPr>
              <w:snapToGrid w:val="0"/>
              <w:rPr>
                <w:rFonts w:ascii="Frutiger LT 57 Cn" w:hAnsi="Frutiger LT 57 Cn"/>
                <w:sz w:val="20"/>
                <w:lang w:val="es-ES"/>
              </w:rPr>
            </w:pPr>
          </w:p>
        </w:tc>
        <w:tc>
          <w:tcPr>
            <w:tcW w:w="567" w:type="dxa"/>
            <w:tcBorders>
              <w:left w:val="single" w:sz="4" w:space="0" w:color="000000"/>
            </w:tcBorders>
            <w:vAlign w:val="center"/>
          </w:tcPr>
          <w:p w:rsidR="008C6754" w:rsidRDefault="008C6754">
            <w:pPr>
              <w:snapToGrid w:val="0"/>
              <w:jc w:val="right"/>
              <w:rPr>
                <w:rFonts w:ascii="Frutiger LT 57 Cn" w:hAnsi="Frutiger LT 57 Cn"/>
                <w:sz w:val="20"/>
                <w:lang w:val="es-ES"/>
              </w:rPr>
            </w:pPr>
          </w:p>
        </w:tc>
        <w:tc>
          <w:tcPr>
            <w:tcW w:w="1701" w:type="dxa"/>
            <w:tcBorders>
              <w:top w:val="single" w:sz="4" w:space="0" w:color="000000"/>
              <w:left w:val="single" w:sz="4" w:space="0" w:color="000000"/>
              <w:bottom w:val="single" w:sz="4" w:space="0" w:color="000000"/>
            </w:tcBorders>
            <w:vAlign w:val="center"/>
          </w:tcPr>
          <w:p w:rsidR="008C6754" w:rsidRDefault="008C6754">
            <w:pPr>
              <w:snapToGrid w:val="0"/>
              <w:jc w:val="right"/>
              <w:rPr>
                <w:rFonts w:ascii="Frutiger LT 57 Cn" w:hAnsi="Frutiger LT 57 Cn"/>
                <w:sz w:val="20"/>
                <w:lang w:val="es-ES"/>
              </w:rPr>
            </w:pPr>
            <w:r>
              <w:rPr>
                <w:rFonts w:ascii="Frutiger LT 57 Cn" w:hAnsi="Frutiger LT 57 Cn"/>
                <w:sz w:val="20"/>
                <w:lang w:val="es-ES"/>
              </w:rPr>
              <w:t>FACTOR RH:</w:t>
            </w:r>
          </w:p>
        </w:tc>
        <w:tc>
          <w:tcPr>
            <w:tcW w:w="1569" w:type="dxa"/>
            <w:tcBorders>
              <w:top w:val="single" w:sz="4" w:space="0" w:color="000000"/>
              <w:left w:val="single" w:sz="4" w:space="0" w:color="000000"/>
              <w:bottom w:val="single" w:sz="4" w:space="0" w:color="000000"/>
              <w:right w:val="single" w:sz="4" w:space="0" w:color="000000"/>
            </w:tcBorders>
            <w:vAlign w:val="center"/>
          </w:tcPr>
          <w:p w:rsidR="008C6754" w:rsidRDefault="008C6754">
            <w:pPr>
              <w:snapToGrid w:val="0"/>
              <w:rPr>
                <w:rFonts w:ascii="Frutiger LT 57 Cn" w:hAnsi="Frutiger LT 57 Cn"/>
                <w:sz w:val="20"/>
                <w:lang w:val="es-ES"/>
              </w:rPr>
            </w:pPr>
          </w:p>
        </w:tc>
      </w:tr>
    </w:tbl>
    <w:p w:rsidR="008C6754" w:rsidRDefault="008C6754">
      <w:pPr>
        <w:rPr>
          <w:rFonts w:ascii="Frutiger LT 57 Cn" w:hAnsi="Frutiger LT 57 Cn"/>
          <w:sz w:val="20"/>
          <w:lang w:val="es-ES"/>
        </w:rPr>
      </w:pPr>
    </w:p>
    <w:p w:rsidR="008C6754" w:rsidRDefault="008C6754">
      <w:pPr>
        <w:tabs>
          <w:tab w:val="left" w:pos="990"/>
        </w:tabs>
        <w:rPr>
          <w:rFonts w:ascii="Frutiger LT 57 Cn" w:hAnsi="Frutiger LT 57 Cn"/>
          <w:sz w:val="20"/>
          <w:lang w:val="es-ES"/>
        </w:rPr>
      </w:pPr>
      <w:r>
        <w:rPr>
          <w:rFonts w:ascii="Frutiger LT 57 Cn" w:hAnsi="Frutiger LT 57 Cn"/>
          <w:sz w:val="20"/>
          <w:lang w:val="es-ES"/>
        </w:rPr>
        <w:t>EN CASO DE EMERGENCIA NOTIFICAR A:</w:t>
      </w:r>
    </w:p>
    <w:p w:rsidR="008C6754" w:rsidRDefault="008C6754">
      <w:pPr>
        <w:tabs>
          <w:tab w:val="left" w:pos="990"/>
        </w:tabs>
        <w:rPr>
          <w:rFonts w:ascii="Frutiger LT 57 Cn" w:hAnsi="Frutiger LT 57 Cn"/>
          <w:sz w:val="20"/>
          <w:lang w:val="es-ES"/>
        </w:rPr>
      </w:pPr>
    </w:p>
    <w:tbl>
      <w:tblPr>
        <w:tblW w:w="0" w:type="auto"/>
        <w:tblInd w:w="-5" w:type="dxa"/>
        <w:tblLayout w:type="fixed"/>
        <w:tblLook w:val="0000" w:firstRow="0" w:lastRow="0" w:firstColumn="0" w:lastColumn="0" w:noHBand="0" w:noVBand="0"/>
      </w:tblPr>
      <w:tblGrid>
        <w:gridCol w:w="2518"/>
        <w:gridCol w:w="1843"/>
        <w:gridCol w:w="5149"/>
      </w:tblGrid>
      <w:tr w:rsidR="008C6754">
        <w:trPr>
          <w:trHeight w:val="510"/>
        </w:trPr>
        <w:tc>
          <w:tcPr>
            <w:tcW w:w="2518" w:type="dxa"/>
            <w:tcBorders>
              <w:top w:val="single" w:sz="4" w:space="0" w:color="000000"/>
              <w:left w:val="single" w:sz="4" w:space="0" w:color="000000"/>
              <w:bottom w:val="single" w:sz="4" w:space="0" w:color="000000"/>
            </w:tcBorders>
            <w:vAlign w:val="center"/>
          </w:tcPr>
          <w:p w:rsidR="008C6754" w:rsidRDefault="008C6754">
            <w:pPr>
              <w:tabs>
                <w:tab w:val="left" w:pos="990"/>
              </w:tabs>
              <w:snapToGrid w:val="0"/>
              <w:rPr>
                <w:rFonts w:ascii="Frutiger LT 57 Cn" w:hAnsi="Frutiger LT 57 Cn"/>
                <w:sz w:val="20"/>
                <w:lang w:val="es-ES"/>
              </w:rPr>
            </w:pPr>
            <w:r>
              <w:rPr>
                <w:rFonts w:ascii="Frutiger LT 57 Cn" w:hAnsi="Frutiger LT 57 Cn"/>
                <w:sz w:val="20"/>
                <w:lang w:val="es-ES"/>
              </w:rPr>
              <w:t xml:space="preserve">NOMBRE Y APELLIDO: </w:t>
            </w:r>
          </w:p>
        </w:tc>
        <w:tc>
          <w:tcPr>
            <w:tcW w:w="6992" w:type="dxa"/>
            <w:gridSpan w:val="2"/>
            <w:tcBorders>
              <w:top w:val="single" w:sz="4" w:space="0" w:color="000000"/>
              <w:left w:val="single" w:sz="4" w:space="0" w:color="000000"/>
              <w:bottom w:val="single" w:sz="4" w:space="0" w:color="000000"/>
              <w:right w:val="single" w:sz="4" w:space="0" w:color="000000"/>
            </w:tcBorders>
            <w:vAlign w:val="center"/>
          </w:tcPr>
          <w:p w:rsidR="008C6754" w:rsidRDefault="008C6754">
            <w:pPr>
              <w:tabs>
                <w:tab w:val="left" w:pos="990"/>
              </w:tabs>
              <w:snapToGrid w:val="0"/>
              <w:rPr>
                <w:rFonts w:ascii="Frutiger LT 57 Cn" w:hAnsi="Frutiger LT 57 Cn"/>
                <w:sz w:val="20"/>
                <w:lang w:val="es-ES"/>
              </w:rPr>
            </w:pPr>
          </w:p>
        </w:tc>
      </w:tr>
      <w:tr w:rsidR="008C6754">
        <w:trPr>
          <w:trHeight w:val="510"/>
        </w:trPr>
        <w:tc>
          <w:tcPr>
            <w:tcW w:w="2518" w:type="dxa"/>
            <w:tcBorders>
              <w:top w:val="single" w:sz="4" w:space="0" w:color="000000"/>
              <w:left w:val="single" w:sz="4" w:space="0" w:color="000000"/>
              <w:bottom w:val="single" w:sz="4" w:space="0" w:color="000000"/>
            </w:tcBorders>
            <w:vAlign w:val="center"/>
          </w:tcPr>
          <w:p w:rsidR="008C6754" w:rsidRDefault="008C6754">
            <w:pPr>
              <w:tabs>
                <w:tab w:val="left" w:pos="990"/>
              </w:tabs>
              <w:snapToGrid w:val="0"/>
              <w:rPr>
                <w:rFonts w:ascii="Frutiger LT 57 Cn" w:hAnsi="Frutiger LT 57 Cn"/>
                <w:sz w:val="20"/>
                <w:lang w:val="es-ES"/>
              </w:rPr>
            </w:pPr>
            <w:r>
              <w:rPr>
                <w:rFonts w:ascii="Frutiger LT 57 Cn" w:hAnsi="Frutiger LT 57 Cn"/>
                <w:sz w:val="20"/>
                <w:lang w:val="es-ES"/>
              </w:rPr>
              <w:t>PARENTESCO:</w:t>
            </w:r>
          </w:p>
        </w:tc>
        <w:tc>
          <w:tcPr>
            <w:tcW w:w="6992" w:type="dxa"/>
            <w:gridSpan w:val="2"/>
            <w:tcBorders>
              <w:top w:val="single" w:sz="4" w:space="0" w:color="000000"/>
              <w:left w:val="single" w:sz="4" w:space="0" w:color="000000"/>
              <w:bottom w:val="single" w:sz="4" w:space="0" w:color="000000"/>
              <w:right w:val="single" w:sz="4" w:space="0" w:color="000000"/>
            </w:tcBorders>
            <w:vAlign w:val="center"/>
          </w:tcPr>
          <w:p w:rsidR="008C6754" w:rsidRDefault="008C6754">
            <w:pPr>
              <w:tabs>
                <w:tab w:val="left" w:pos="990"/>
              </w:tabs>
              <w:snapToGrid w:val="0"/>
              <w:rPr>
                <w:rFonts w:ascii="Frutiger LT 57 Cn" w:hAnsi="Frutiger LT 57 Cn"/>
                <w:sz w:val="20"/>
                <w:lang w:val="es-ES"/>
              </w:rPr>
            </w:pPr>
          </w:p>
        </w:tc>
      </w:tr>
      <w:tr w:rsidR="008C6754">
        <w:trPr>
          <w:trHeight w:val="510"/>
        </w:trPr>
        <w:tc>
          <w:tcPr>
            <w:tcW w:w="4361" w:type="dxa"/>
            <w:gridSpan w:val="2"/>
            <w:tcBorders>
              <w:top w:val="single" w:sz="4" w:space="0" w:color="000000"/>
              <w:left w:val="single" w:sz="4" w:space="0" w:color="000000"/>
              <w:bottom w:val="single" w:sz="4" w:space="0" w:color="000000"/>
            </w:tcBorders>
            <w:vAlign w:val="center"/>
          </w:tcPr>
          <w:p w:rsidR="008C6754" w:rsidRDefault="008C6754">
            <w:pPr>
              <w:snapToGrid w:val="0"/>
              <w:ind w:right="-108"/>
              <w:rPr>
                <w:rFonts w:ascii="Frutiger LT 57 Cn" w:hAnsi="Frutiger LT 57 Cn"/>
                <w:sz w:val="20"/>
                <w:lang w:val="es-ES"/>
              </w:rPr>
            </w:pPr>
            <w:r>
              <w:rPr>
                <w:rFonts w:ascii="Frutiger LT 57 Cn" w:hAnsi="Frutiger LT 57 Cn"/>
                <w:sz w:val="20"/>
                <w:lang w:val="es-ES"/>
              </w:rPr>
              <w:t>TELÉFONO (incluir Código de País y de Área):</w:t>
            </w:r>
          </w:p>
        </w:tc>
        <w:tc>
          <w:tcPr>
            <w:tcW w:w="5149" w:type="dxa"/>
            <w:tcBorders>
              <w:top w:val="single" w:sz="4" w:space="0" w:color="000000"/>
              <w:left w:val="single" w:sz="4" w:space="0" w:color="000000"/>
              <w:bottom w:val="single" w:sz="4" w:space="0" w:color="000000"/>
              <w:right w:val="single" w:sz="4" w:space="0" w:color="000000"/>
            </w:tcBorders>
            <w:vAlign w:val="center"/>
          </w:tcPr>
          <w:p w:rsidR="008C6754" w:rsidRDefault="008C6754">
            <w:pPr>
              <w:tabs>
                <w:tab w:val="left" w:pos="990"/>
              </w:tabs>
              <w:snapToGrid w:val="0"/>
              <w:ind w:right="-108"/>
              <w:rPr>
                <w:rFonts w:ascii="Frutiger LT 57 Cn" w:hAnsi="Frutiger LT 57 Cn"/>
                <w:sz w:val="20"/>
                <w:lang w:val="es-ES"/>
              </w:rPr>
            </w:pPr>
          </w:p>
        </w:tc>
      </w:tr>
    </w:tbl>
    <w:p w:rsidR="008C6754" w:rsidRDefault="008C6754">
      <w:pPr>
        <w:tabs>
          <w:tab w:val="left" w:pos="990"/>
        </w:tabs>
        <w:rPr>
          <w:rFonts w:ascii="Frutiger LT 57 Cn" w:hAnsi="Frutiger LT 57 Cn"/>
          <w:sz w:val="20"/>
          <w:lang w:val="es-ES"/>
        </w:rPr>
      </w:pPr>
    </w:p>
    <w:p w:rsidR="008C6754" w:rsidRDefault="008C6754">
      <w:pPr>
        <w:tabs>
          <w:tab w:val="left" w:pos="990"/>
        </w:tabs>
        <w:rPr>
          <w:rFonts w:ascii="Frutiger LT 57 Cn" w:hAnsi="Frutiger LT 57 Cn"/>
          <w:sz w:val="20"/>
          <w:lang w:val="es-ES"/>
        </w:rPr>
      </w:pPr>
    </w:p>
    <w:p w:rsidR="008C6754" w:rsidRDefault="008C6754">
      <w:pPr>
        <w:rPr>
          <w:rFonts w:ascii="Frutiger LT 57 Cn" w:hAnsi="Frutiger LT 57 Cn"/>
          <w:sz w:val="20"/>
          <w:lang w:val="es-ES"/>
        </w:rPr>
      </w:pPr>
    </w:p>
    <w:p w:rsidR="008C6754" w:rsidRDefault="008C6754">
      <w:pPr>
        <w:rPr>
          <w:rFonts w:ascii="Frutiger LT 57 Cn" w:hAnsi="Frutiger LT 57 Cn"/>
          <w:sz w:val="20"/>
          <w:lang w:val="es-ES"/>
        </w:rPr>
      </w:pPr>
      <w:r>
        <w:rPr>
          <w:rFonts w:ascii="Frutiger LT 57 Cn" w:hAnsi="Frutiger LT 57 Cn"/>
          <w:sz w:val="20"/>
          <w:lang w:val="es-ES"/>
        </w:rPr>
        <w:tab/>
      </w:r>
      <w:r>
        <w:rPr>
          <w:rFonts w:ascii="Frutiger LT 57 Cn" w:hAnsi="Frutiger LT 57 Cn"/>
          <w:sz w:val="20"/>
          <w:lang w:val="es-ES"/>
        </w:rPr>
        <w:tab/>
      </w:r>
      <w:r>
        <w:rPr>
          <w:rFonts w:ascii="Frutiger LT 57 Cn" w:hAnsi="Frutiger LT 57 Cn"/>
          <w:sz w:val="20"/>
          <w:lang w:val="es-ES"/>
        </w:rPr>
        <w:tab/>
      </w:r>
      <w:r>
        <w:rPr>
          <w:rFonts w:ascii="Frutiger LT 57 Cn" w:hAnsi="Frutiger LT 57 Cn"/>
          <w:sz w:val="20"/>
          <w:lang w:val="es-ES"/>
        </w:rPr>
        <w:tab/>
      </w:r>
      <w:r>
        <w:rPr>
          <w:rFonts w:ascii="Frutiger LT 57 Cn" w:hAnsi="Frutiger LT 57 Cn"/>
          <w:sz w:val="20"/>
          <w:lang w:val="es-ES"/>
        </w:rPr>
        <w:tab/>
      </w:r>
      <w:r>
        <w:rPr>
          <w:rFonts w:ascii="Frutiger LT 57 Cn" w:hAnsi="Frutiger LT 57 Cn"/>
          <w:sz w:val="20"/>
          <w:lang w:val="es-ES"/>
        </w:rPr>
        <w:tab/>
      </w:r>
    </w:p>
    <w:p w:rsidR="008C6754" w:rsidRDefault="008C6754">
      <w:pPr>
        <w:rPr>
          <w:rFonts w:ascii="Frutiger LT 57 Cn" w:hAnsi="Frutiger LT 57 Cn"/>
          <w:sz w:val="20"/>
          <w:lang w:val="es-ES"/>
        </w:rPr>
      </w:pPr>
    </w:p>
    <w:tbl>
      <w:tblPr>
        <w:tblW w:w="0" w:type="auto"/>
        <w:tblLayout w:type="fixed"/>
        <w:tblLook w:val="0000" w:firstRow="0" w:lastRow="0" w:firstColumn="0" w:lastColumn="0" w:noHBand="0" w:noVBand="0"/>
      </w:tblPr>
      <w:tblGrid>
        <w:gridCol w:w="4750"/>
        <w:gridCol w:w="4750"/>
      </w:tblGrid>
      <w:tr w:rsidR="008C6754">
        <w:trPr>
          <w:trHeight w:val="283"/>
        </w:trPr>
        <w:tc>
          <w:tcPr>
            <w:tcW w:w="4750" w:type="dxa"/>
            <w:vAlign w:val="bottom"/>
          </w:tcPr>
          <w:p w:rsidR="008C6754" w:rsidRDefault="008C6754">
            <w:pPr>
              <w:snapToGrid w:val="0"/>
              <w:jc w:val="right"/>
            </w:pPr>
            <w:r>
              <w:t>Fecha:</w:t>
            </w:r>
          </w:p>
        </w:tc>
        <w:tc>
          <w:tcPr>
            <w:tcW w:w="4750" w:type="dxa"/>
            <w:tcBorders>
              <w:bottom w:val="single" w:sz="4" w:space="0" w:color="000000"/>
            </w:tcBorders>
            <w:vAlign w:val="bottom"/>
          </w:tcPr>
          <w:p w:rsidR="008C6754" w:rsidRDefault="008C6754">
            <w:pPr>
              <w:snapToGrid w:val="0"/>
              <w:jc w:val="right"/>
            </w:pPr>
          </w:p>
        </w:tc>
      </w:tr>
      <w:tr w:rsidR="008C6754">
        <w:trPr>
          <w:trHeight w:val="1077"/>
        </w:trPr>
        <w:tc>
          <w:tcPr>
            <w:tcW w:w="4750" w:type="dxa"/>
            <w:vAlign w:val="bottom"/>
          </w:tcPr>
          <w:p w:rsidR="008C6754" w:rsidRDefault="008C6754">
            <w:pPr>
              <w:snapToGrid w:val="0"/>
              <w:jc w:val="right"/>
            </w:pPr>
            <w:r>
              <w:t>Firma del postulante:</w:t>
            </w:r>
          </w:p>
        </w:tc>
        <w:tc>
          <w:tcPr>
            <w:tcW w:w="4750" w:type="dxa"/>
            <w:tcBorders>
              <w:top w:val="single" w:sz="4" w:space="0" w:color="000000"/>
              <w:bottom w:val="single" w:sz="4" w:space="0" w:color="000000"/>
            </w:tcBorders>
            <w:vAlign w:val="bottom"/>
          </w:tcPr>
          <w:p w:rsidR="008C6754" w:rsidRDefault="008C6754">
            <w:pPr>
              <w:snapToGrid w:val="0"/>
              <w:jc w:val="right"/>
            </w:pPr>
          </w:p>
        </w:tc>
      </w:tr>
    </w:tbl>
    <w:p w:rsidR="008C6754" w:rsidRDefault="008C6754"/>
    <w:sectPr w:rsidR="008C6754" w:rsidSect="00356CBA">
      <w:headerReference w:type="default" r:id="rId7"/>
      <w:footerReference w:type="default" r:id="rId8"/>
      <w:pgSz w:w="11906" w:h="16838"/>
      <w:pgMar w:top="1815" w:right="1286" w:bottom="899" w:left="1260" w:header="708" w:footer="517"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332" w:rsidRDefault="00381332">
      <w:r>
        <w:separator/>
      </w:r>
    </w:p>
  </w:endnote>
  <w:endnote w:type="continuationSeparator" w:id="0">
    <w:p w:rsidR="00381332" w:rsidRDefault="00381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rutiger LT 67 BoldCn">
    <w:altName w:val="Franklin Gothic Demi Cond"/>
    <w:panose1 w:val="00000000000000000000"/>
    <w:charset w:val="00"/>
    <w:family w:val="swiss"/>
    <w:notTrueType/>
    <w:pitch w:val="variable"/>
    <w:sig w:usb0="00000003" w:usb1="00000000" w:usb2="00000000" w:usb3="00000000" w:csb0="00000001" w:csb1="00000000"/>
  </w:font>
  <w:font w:name="Frutiger LT 57 Cn">
    <w:altName w:val="Franklin Gothic Medium Con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754" w:rsidRDefault="008C6754">
    <w:pPr>
      <w:pStyle w:val="Piedepgina"/>
      <w:jc w:val="right"/>
    </w:pPr>
    <w:r>
      <w:rPr>
        <w:rStyle w:val="Nmerodepgina"/>
        <w:sz w:val="20"/>
        <w:szCs w:val="20"/>
      </w:rPr>
      <w:fldChar w:fldCharType="begin"/>
    </w:r>
    <w:r>
      <w:rPr>
        <w:rStyle w:val="Nmerodepgina"/>
        <w:sz w:val="20"/>
        <w:szCs w:val="20"/>
      </w:rPr>
      <w:instrText xml:space="preserve"> PAGE </w:instrText>
    </w:r>
    <w:r>
      <w:rPr>
        <w:rStyle w:val="Nmerodepgina"/>
        <w:sz w:val="20"/>
        <w:szCs w:val="20"/>
      </w:rPr>
      <w:fldChar w:fldCharType="separate"/>
    </w:r>
    <w:r w:rsidR="00494E51">
      <w:rPr>
        <w:rStyle w:val="Nmerodepgina"/>
        <w:noProof/>
        <w:sz w:val="20"/>
        <w:szCs w:val="20"/>
      </w:rPr>
      <w:t>1</w:t>
    </w:r>
    <w:r>
      <w:rPr>
        <w:rStyle w:val="Nmerodepgina"/>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332" w:rsidRDefault="00381332">
      <w:r>
        <w:separator/>
      </w:r>
    </w:p>
  </w:footnote>
  <w:footnote w:type="continuationSeparator" w:id="0">
    <w:p w:rsidR="00381332" w:rsidRDefault="003813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754" w:rsidRDefault="00381332">
    <w:pPr>
      <w:pStyle w:val="Encabezado"/>
      <w:jc w:val="center"/>
      <w:rPr>
        <w:rFonts w:ascii="Verdana" w:hAnsi="Verdana"/>
        <w:b/>
        <w:sz w:val="20"/>
        <w:lang w:val="es-ES"/>
      </w:rPr>
    </w:pPr>
    <w:r>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26.55pt;margin-top:-8.55pt;width:38.5pt;height:61.3pt;z-index:3">
          <v:imagedata r:id="rId1" o:title=""/>
        </v:shape>
      </w:pict>
    </w:r>
    <w:r>
      <w:rPr>
        <w:noProof/>
        <w:lang w:eastAsia="es-AR"/>
      </w:rPr>
      <w:pict>
        <v:shape id="_x0000_s2050" type="#_x0000_t75" style="position:absolute;left:0;text-align:left;margin-left:317.35pt;margin-top:6pt;width:91.2pt;height:36.4pt;z-index:2">
          <v:imagedata r:id="rId2" o:title=""/>
        </v:shape>
      </w:pict>
    </w:r>
    <w:r>
      <w:rPr>
        <w:noProof/>
        <w:lang w:eastAsia="es-AR"/>
      </w:rPr>
      <w:object w:dxaOrig="1440" w:dyaOrig="1440">
        <v:shape id="_x0000_s2051" type="#_x0000_t75" style="position:absolute;left:0;text-align:left;margin-left:440.95pt;margin-top:1.5pt;width:57.25pt;height:39.7pt;z-index:-1;mso-wrap-distance-left:9.05pt;mso-wrap-distance-right:9.05pt" filled="t">
          <v:fill color2="black"/>
          <v:imagedata r:id="rId3" o:title=""/>
        </v:shape>
        <o:OLEObject Type="Embed" ProgID="Grafica" ShapeID="_x0000_s2051" DrawAspect="Content" ObjectID="_1535550592" r:id="rId4"/>
      </w:object>
    </w:r>
    <w:r>
      <w:rPr>
        <w:noProof/>
        <w:lang w:eastAsia="es-AR"/>
      </w:rPr>
      <w:pict>
        <v:shape id="_x0000_s2052" type="#_x0000_t75" style="position:absolute;left:0;text-align:left;margin-left:-12.35pt;margin-top:3.95pt;width:102.5pt;height:37.25pt;z-index:-2;mso-wrap-distance-left:9.05pt;mso-wrap-distance-right:9.05pt" filled="t">
          <v:fill color2="black"/>
          <v:imagedata r:id="rId5" o:title=""/>
        </v:shape>
      </w:pict>
    </w:r>
    <w:r>
      <w:rPr>
        <w:noProof/>
        <w:lang w:eastAsia="es-AR"/>
      </w:rPr>
      <w:pict>
        <v:shape id="_x0000_s2053" type="#_x0000_t75" style="position:absolute;left:0;text-align:left;margin-left:118.75pt;margin-top:-4.5pt;width:50.95pt;height:41.2pt;z-index:1;mso-wrap-distance-left:9.05pt;mso-wrap-distance-right:9.05pt" filled="t">
          <v:fill color2="black"/>
          <v:imagedata r:id="rId6" o:title=""/>
          <w10:wrap type="square"/>
        </v:shape>
      </w:pict>
    </w:r>
    <w:r w:rsidR="008C6754">
      <w:rPr>
        <w:rFonts w:ascii="Verdana" w:hAnsi="Verdana"/>
        <w:b/>
        <w:sz w:val="20"/>
        <w:lang w:val="es-ES"/>
      </w:rPr>
      <w:t xml:space="preserve">               </w:t>
    </w:r>
  </w:p>
  <w:p w:rsidR="008C6754" w:rsidRDefault="008C67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nsid w:val="00000002"/>
    <w:multiLevelType w:val="singleLevel"/>
    <w:tmpl w:val="00000002"/>
    <w:name w:val="WW8Num2"/>
    <w:lvl w:ilvl="0">
      <w:start w:val="1"/>
      <w:numFmt w:val="lowerLetter"/>
      <w:lvlText w:val="%1)"/>
      <w:lvlJc w:val="left"/>
      <w:pPr>
        <w:tabs>
          <w:tab w:val="num" w:pos="720"/>
        </w:tabs>
        <w:ind w:left="720" w:hanging="360"/>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3">
    <w:nsid w:val="00000004"/>
    <w:multiLevelType w:val="singleLevel"/>
    <w:tmpl w:val="00000004"/>
    <w:name w:val="WW8Num4"/>
    <w:lvl w:ilvl="0">
      <w:start w:val="5"/>
      <w:numFmt w:val="lowerLetter"/>
      <w:lvlText w:val="%1)"/>
      <w:lvlJc w:val="left"/>
      <w:pPr>
        <w:tabs>
          <w:tab w:val="num" w:pos="720"/>
        </w:tabs>
        <w:ind w:left="720" w:hanging="360"/>
      </w:pPr>
      <w:rPr>
        <w:rFonts w:cs="Times New Roman"/>
      </w:rPr>
    </w:lvl>
  </w:abstractNum>
  <w:abstractNum w:abstractNumId="4">
    <w:nsid w:val="00000005"/>
    <w:multiLevelType w:val="singleLevel"/>
    <w:tmpl w:val="00000005"/>
    <w:name w:val="WW8Num5"/>
    <w:lvl w:ilvl="0">
      <w:start w:val="1"/>
      <w:numFmt w:val="lowerLetter"/>
      <w:lvlText w:val="%1)"/>
      <w:lvlJc w:val="left"/>
      <w:pPr>
        <w:tabs>
          <w:tab w:val="num" w:pos="720"/>
        </w:tabs>
        <w:ind w:left="720" w:hanging="360"/>
      </w:pPr>
      <w:rPr>
        <w:rFonts w:cs="Times New Roman"/>
      </w:rPr>
    </w:lvl>
  </w:abstractNum>
  <w:abstractNum w:abstractNumId="5">
    <w:nsid w:val="00000006"/>
    <w:multiLevelType w:val="multilevel"/>
    <w:tmpl w:val="00000006"/>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6">
    <w:nsid w:val="04EE3E3F"/>
    <w:multiLevelType w:val="hybridMultilevel"/>
    <w:tmpl w:val="9364D88E"/>
    <w:lvl w:ilvl="0" w:tplc="0C0A000F">
      <w:start w:val="1"/>
      <w:numFmt w:val="decimal"/>
      <w:lvlText w:val="%1."/>
      <w:lvlJc w:val="left"/>
      <w:pPr>
        <w:tabs>
          <w:tab w:val="num" w:pos="1004"/>
        </w:tabs>
        <w:ind w:left="1004" w:hanging="360"/>
      </w:pPr>
      <w:rPr>
        <w:rFonts w:cs="Times New Roman"/>
      </w:rPr>
    </w:lvl>
    <w:lvl w:ilvl="1" w:tplc="0C0A0019" w:tentative="1">
      <w:start w:val="1"/>
      <w:numFmt w:val="lowerLetter"/>
      <w:lvlText w:val="%2."/>
      <w:lvlJc w:val="left"/>
      <w:pPr>
        <w:tabs>
          <w:tab w:val="num" w:pos="1724"/>
        </w:tabs>
        <w:ind w:left="1724" w:hanging="360"/>
      </w:pPr>
      <w:rPr>
        <w:rFonts w:cs="Times New Roman"/>
      </w:rPr>
    </w:lvl>
    <w:lvl w:ilvl="2" w:tplc="0C0A001B" w:tentative="1">
      <w:start w:val="1"/>
      <w:numFmt w:val="lowerRoman"/>
      <w:lvlText w:val="%3."/>
      <w:lvlJc w:val="right"/>
      <w:pPr>
        <w:tabs>
          <w:tab w:val="num" w:pos="2444"/>
        </w:tabs>
        <w:ind w:left="2444" w:hanging="180"/>
      </w:pPr>
      <w:rPr>
        <w:rFonts w:cs="Times New Roman"/>
      </w:rPr>
    </w:lvl>
    <w:lvl w:ilvl="3" w:tplc="0C0A000F" w:tentative="1">
      <w:start w:val="1"/>
      <w:numFmt w:val="decimal"/>
      <w:lvlText w:val="%4."/>
      <w:lvlJc w:val="left"/>
      <w:pPr>
        <w:tabs>
          <w:tab w:val="num" w:pos="3164"/>
        </w:tabs>
        <w:ind w:left="3164" w:hanging="360"/>
      </w:pPr>
      <w:rPr>
        <w:rFonts w:cs="Times New Roman"/>
      </w:rPr>
    </w:lvl>
    <w:lvl w:ilvl="4" w:tplc="0C0A0019" w:tentative="1">
      <w:start w:val="1"/>
      <w:numFmt w:val="lowerLetter"/>
      <w:lvlText w:val="%5."/>
      <w:lvlJc w:val="left"/>
      <w:pPr>
        <w:tabs>
          <w:tab w:val="num" w:pos="3884"/>
        </w:tabs>
        <w:ind w:left="3884" w:hanging="360"/>
      </w:pPr>
      <w:rPr>
        <w:rFonts w:cs="Times New Roman"/>
      </w:rPr>
    </w:lvl>
    <w:lvl w:ilvl="5" w:tplc="0C0A001B" w:tentative="1">
      <w:start w:val="1"/>
      <w:numFmt w:val="lowerRoman"/>
      <w:lvlText w:val="%6."/>
      <w:lvlJc w:val="right"/>
      <w:pPr>
        <w:tabs>
          <w:tab w:val="num" w:pos="4604"/>
        </w:tabs>
        <w:ind w:left="4604" w:hanging="180"/>
      </w:pPr>
      <w:rPr>
        <w:rFonts w:cs="Times New Roman"/>
      </w:rPr>
    </w:lvl>
    <w:lvl w:ilvl="6" w:tplc="0C0A000F" w:tentative="1">
      <w:start w:val="1"/>
      <w:numFmt w:val="decimal"/>
      <w:lvlText w:val="%7."/>
      <w:lvlJc w:val="left"/>
      <w:pPr>
        <w:tabs>
          <w:tab w:val="num" w:pos="5324"/>
        </w:tabs>
        <w:ind w:left="5324" w:hanging="360"/>
      </w:pPr>
      <w:rPr>
        <w:rFonts w:cs="Times New Roman"/>
      </w:rPr>
    </w:lvl>
    <w:lvl w:ilvl="7" w:tplc="0C0A0019" w:tentative="1">
      <w:start w:val="1"/>
      <w:numFmt w:val="lowerLetter"/>
      <w:lvlText w:val="%8."/>
      <w:lvlJc w:val="left"/>
      <w:pPr>
        <w:tabs>
          <w:tab w:val="num" w:pos="6044"/>
        </w:tabs>
        <w:ind w:left="6044" w:hanging="360"/>
      </w:pPr>
      <w:rPr>
        <w:rFonts w:cs="Times New Roman"/>
      </w:rPr>
    </w:lvl>
    <w:lvl w:ilvl="8" w:tplc="0C0A001B" w:tentative="1">
      <w:start w:val="1"/>
      <w:numFmt w:val="lowerRoman"/>
      <w:lvlText w:val="%9."/>
      <w:lvlJc w:val="right"/>
      <w:pPr>
        <w:tabs>
          <w:tab w:val="num" w:pos="6764"/>
        </w:tabs>
        <w:ind w:left="6764" w:hanging="180"/>
      </w:pPr>
      <w:rPr>
        <w:rFonts w:cs="Times New Roman"/>
      </w:rPr>
    </w:lvl>
  </w:abstractNum>
  <w:abstractNum w:abstractNumId="7">
    <w:nsid w:val="7C9C3CEC"/>
    <w:multiLevelType w:val="hybridMultilevel"/>
    <w:tmpl w:val="40D6A9E8"/>
    <w:lvl w:ilvl="0" w:tplc="0C0A0011">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pt-BR" w:vendorID="64" w:dllVersion="131078" w:nlCheck="1" w:checkStyle="0"/>
  <w:activeWritingStyle w:appName="MSWord" w:lang="es-ES" w:vendorID="64" w:dllVersion="131078" w:nlCheck="1" w:checkStyle="1"/>
  <w:activeWritingStyle w:appName="MSWord" w:lang="es-AR"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135A"/>
    <w:rsid w:val="0017184E"/>
    <w:rsid w:val="0020457C"/>
    <w:rsid w:val="00210F91"/>
    <w:rsid w:val="003550D9"/>
    <w:rsid w:val="00356CBA"/>
    <w:rsid w:val="00381332"/>
    <w:rsid w:val="00494E51"/>
    <w:rsid w:val="004C608A"/>
    <w:rsid w:val="0063135A"/>
    <w:rsid w:val="00645799"/>
    <w:rsid w:val="007474B8"/>
    <w:rsid w:val="00772811"/>
    <w:rsid w:val="007C6D39"/>
    <w:rsid w:val="008466D0"/>
    <w:rsid w:val="008C6754"/>
    <w:rsid w:val="00911DD9"/>
    <w:rsid w:val="00AD218F"/>
    <w:rsid w:val="00D05231"/>
    <w:rsid w:val="00E209C0"/>
    <w:rsid w:val="00F51FA8"/>
    <w:rsid w:val="00F975C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4"/>
    <o:shapelayout v:ext="edit">
      <o:idmap v:ext="edit" data="1"/>
    </o:shapelayout>
  </w:shapeDefaults>
  <w:decimalSymbol w:val="."/>
  <w:listSeparator w:val=","/>
  <w15:docId w15:val="{E514D333-FC0C-4514-9345-8EC40253F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4B8"/>
    <w:pPr>
      <w:suppressAutoHyphens/>
    </w:pPr>
    <w:rPr>
      <w:rFonts w:eastAsia="MS Mincho"/>
      <w:sz w:val="24"/>
      <w:szCs w:val="24"/>
      <w:lang w:val="es-AR"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2">
    <w:name w:val="Fuente de párrafo predeter.2"/>
    <w:uiPriority w:val="99"/>
    <w:rsid w:val="007474B8"/>
  </w:style>
  <w:style w:type="character" w:customStyle="1" w:styleId="Fuentedeprrafopredeter1">
    <w:name w:val="Fuente de párrafo predeter.1"/>
    <w:uiPriority w:val="99"/>
    <w:rsid w:val="007474B8"/>
  </w:style>
  <w:style w:type="character" w:styleId="Nmerodepgina">
    <w:name w:val="page number"/>
    <w:uiPriority w:val="99"/>
    <w:rsid w:val="007474B8"/>
    <w:rPr>
      <w:rFonts w:cs="Times New Roman"/>
    </w:rPr>
  </w:style>
  <w:style w:type="paragraph" w:customStyle="1" w:styleId="Encabezado2">
    <w:name w:val="Encabezado2"/>
    <w:basedOn w:val="Normal"/>
    <w:next w:val="Textoindependiente"/>
    <w:uiPriority w:val="99"/>
    <w:rsid w:val="007474B8"/>
    <w:pPr>
      <w:keepNext/>
      <w:spacing w:before="240" w:after="120"/>
    </w:pPr>
    <w:rPr>
      <w:rFonts w:ascii="Arial" w:eastAsia="Arial Unicode MS" w:hAnsi="Arial" w:cs="Mangal"/>
      <w:sz w:val="28"/>
      <w:szCs w:val="28"/>
    </w:rPr>
  </w:style>
  <w:style w:type="paragraph" w:styleId="Textoindependiente">
    <w:name w:val="Body Text"/>
    <w:basedOn w:val="Normal"/>
    <w:link w:val="TextoindependienteCar"/>
    <w:uiPriority w:val="99"/>
    <w:rsid w:val="007474B8"/>
    <w:pPr>
      <w:spacing w:after="120"/>
    </w:pPr>
  </w:style>
  <w:style w:type="character" w:customStyle="1" w:styleId="TextoindependienteCar">
    <w:name w:val="Texto independiente Car"/>
    <w:link w:val="Textoindependiente"/>
    <w:uiPriority w:val="99"/>
    <w:semiHidden/>
    <w:rsid w:val="000D34E7"/>
    <w:rPr>
      <w:rFonts w:eastAsia="MS Mincho"/>
      <w:sz w:val="24"/>
      <w:szCs w:val="24"/>
      <w:lang w:eastAsia="ar-SA"/>
    </w:rPr>
  </w:style>
  <w:style w:type="paragraph" w:styleId="Lista">
    <w:name w:val="List"/>
    <w:basedOn w:val="Textoindependiente"/>
    <w:uiPriority w:val="99"/>
    <w:rsid w:val="007474B8"/>
    <w:rPr>
      <w:rFonts w:cs="Mangal"/>
    </w:rPr>
  </w:style>
  <w:style w:type="paragraph" w:customStyle="1" w:styleId="Etiqueta">
    <w:name w:val="Etiqueta"/>
    <w:basedOn w:val="Normal"/>
    <w:uiPriority w:val="99"/>
    <w:rsid w:val="007474B8"/>
    <w:pPr>
      <w:suppressLineNumbers/>
      <w:spacing w:before="120" w:after="120"/>
    </w:pPr>
    <w:rPr>
      <w:rFonts w:cs="Mangal"/>
      <w:i/>
      <w:iCs/>
    </w:rPr>
  </w:style>
  <w:style w:type="paragraph" w:customStyle="1" w:styleId="ndice">
    <w:name w:val="Índice"/>
    <w:basedOn w:val="Normal"/>
    <w:uiPriority w:val="99"/>
    <w:rsid w:val="007474B8"/>
    <w:pPr>
      <w:suppressLineNumbers/>
    </w:pPr>
    <w:rPr>
      <w:rFonts w:cs="Mangal"/>
    </w:rPr>
  </w:style>
  <w:style w:type="paragraph" w:customStyle="1" w:styleId="Encabezado1">
    <w:name w:val="Encabezado1"/>
    <w:basedOn w:val="Normal"/>
    <w:next w:val="Textoindependiente"/>
    <w:uiPriority w:val="99"/>
    <w:rsid w:val="007474B8"/>
    <w:pPr>
      <w:keepNext/>
      <w:spacing w:before="240" w:after="120"/>
    </w:pPr>
    <w:rPr>
      <w:rFonts w:ascii="Arial" w:eastAsia="Arial Unicode MS" w:hAnsi="Arial" w:cs="Mangal"/>
      <w:sz w:val="28"/>
      <w:szCs w:val="28"/>
    </w:rPr>
  </w:style>
  <w:style w:type="paragraph" w:styleId="Encabezado">
    <w:name w:val="header"/>
    <w:basedOn w:val="Normal"/>
    <w:link w:val="EncabezadoCar"/>
    <w:uiPriority w:val="99"/>
    <w:rsid w:val="007474B8"/>
    <w:pPr>
      <w:tabs>
        <w:tab w:val="center" w:pos="4252"/>
        <w:tab w:val="right" w:pos="8504"/>
      </w:tabs>
    </w:pPr>
  </w:style>
  <w:style w:type="character" w:customStyle="1" w:styleId="EncabezadoCar">
    <w:name w:val="Encabezado Car"/>
    <w:link w:val="Encabezado"/>
    <w:uiPriority w:val="99"/>
    <w:semiHidden/>
    <w:rsid w:val="000D34E7"/>
    <w:rPr>
      <w:rFonts w:eastAsia="MS Mincho"/>
      <w:sz w:val="24"/>
      <w:szCs w:val="24"/>
      <w:lang w:eastAsia="ar-SA"/>
    </w:rPr>
  </w:style>
  <w:style w:type="paragraph" w:styleId="Piedepgina">
    <w:name w:val="footer"/>
    <w:basedOn w:val="Normal"/>
    <w:link w:val="PiedepginaCar"/>
    <w:uiPriority w:val="99"/>
    <w:rsid w:val="007474B8"/>
    <w:pPr>
      <w:tabs>
        <w:tab w:val="center" w:pos="4252"/>
        <w:tab w:val="right" w:pos="8504"/>
      </w:tabs>
    </w:pPr>
  </w:style>
  <w:style w:type="character" w:customStyle="1" w:styleId="PiedepginaCar">
    <w:name w:val="Pie de página Car"/>
    <w:link w:val="Piedepgina"/>
    <w:uiPriority w:val="99"/>
    <w:semiHidden/>
    <w:rsid w:val="000D34E7"/>
    <w:rPr>
      <w:rFonts w:eastAsia="MS Mincho"/>
      <w:sz w:val="24"/>
      <w:szCs w:val="24"/>
      <w:lang w:eastAsia="ar-SA"/>
    </w:rPr>
  </w:style>
  <w:style w:type="paragraph" w:customStyle="1" w:styleId="Contenidodelatabla">
    <w:name w:val="Contenido de la tabla"/>
    <w:basedOn w:val="Normal"/>
    <w:uiPriority w:val="99"/>
    <w:rsid w:val="007474B8"/>
    <w:pPr>
      <w:suppressLineNumbers/>
    </w:pPr>
  </w:style>
  <w:style w:type="paragraph" w:customStyle="1" w:styleId="Encabezadodelatabla">
    <w:name w:val="Encabezado de la tabla"/>
    <w:basedOn w:val="Contenidodelatabla"/>
    <w:uiPriority w:val="99"/>
    <w:rsid w:val="007474B8"/>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5.emf"/><Relationship Id="rId5" Type="http://schemas.openxmlformats.org/officeDocument/2006/relationships/image" Target="media/image4.jpeg"/><Relationship Id="rId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802</Words>
  <Characters>4416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Formulario de Aplicación al Programa de Capacitación de Terceros Países de JICA</vt:lpstr>
    </vt:vector>
  </TitlesOfParts>
  <Company>LDP</Company>
  <LinksUpToDate>false</LinksUpToDate>
  <CharactersWithSpaces>5208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Aplicación al Programa de Capacitación de Terceros Países de JICA</dc:title>
  <dc:subject/>
  <dc:creator>Analía Ibáñez</dc:creator>
  <cp:keywords/>
  <dc:description/>
  <cp:lastModifiedBy>Sonia Gonzales Tejada</cp:lastModifiedBy>
  <cp:revision>2</cp:revision>
  <cp:lastPrinted>2016-08-04T16:21:00Z</cp:lastPrinted>
  <dcterms:created xsi:type="dcterms:W3CDTF">2016-09-16T22:03:00Z</dcterms:created>
  <dcterms:modified xsi:type="dcterms:W3CDTF">2016-09-16T22:03:00Z</dcterms:modified>
</cp:coreProperties>
</file>